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FE653" w14:textId="77777777" w:rsidR="00E2515A" w:rsidRDefault="002236E2" w:rsidP="002236E2">
      <w:pPr>
        <w:jc w:val="center"/>
      </w:pPr>
      <w:bookmarkStart w:id="0" w:name="_GoBack"/>
      <w:bookmarkEnd w:id="0"/>
      <w:r>
        <w:t>GRADUATING STUDENT SURVEY</w:t>
      </w:r>
    </w:p>
    <w:p w14:paraId="53139330" w14:textId="1050DB40" w:rsidR="002236E2" w:rsidRPr="00DD7B75" w:rsidRDefault="002236E2" w:rsidP="00395975">
      <w:pPr>
        <w:rPr>
          <w:sz w:val="22"/>
          <w:szCs w:val="22"/>
        </w:rPr>
      </w:pPr>
      <w:r w:rsidRPr="00DD7B75">
        <w:rPr>
          <w:sz w:val="22"/>
          <w:szCs w:val="22"/>
        </w:rPr>
        <w:t>Dear graduating s</w:t>
      </w:r>
      <w:r w:rsidR="00935305" w:rsidRPr="00DD7B75">
        <w:rPr>
          <w:sz w:val="22"/>
          <w:szCs w:val="22"/>
        </w:rPr>
        <w:t xml:space="preserve">tudent, first of all let us congratulate you for your hard work to </w:t>
      </w:r>
      <w:r w:rsidR="00D920E4" w:rsidRPr="00DD7B75">
        <w:rPr>
          <w:sz w:val="22"/>
          <w:szCs w:val="22"/>
        </w:rPr>
        <w:t xml:space="preserve">graduate from </w:t>
      </w:r>
      <w:r w:rsidR="00935305" w:rsidRPr="00DD7B75">
        <w:rPr>
          <w:sz w:val="22"/>
          <w:szCs w:val="22"/>
        </w:rPr>
        <w:t>high school. This is such a significant achievement in your life.</w:t>
      </w:r>
      <w:r w:rsidR="00B072AB" w:rsidRPr="00DD7B75">
        <w:rPr>
          <w:sz w:val="22"/>
          <w:szCs w:val="22"/>
        </w:rPr>
        <w:t xml:space="preserve"> You are about to graduate and leave this school soon</w:t>
      </w:r>
      <w:r w:rsidR="005C2DD3" w:rsidRPr="00DD7B75">
        <w:rPr>
          <w:sz w:val="22"/>
          <w:szCs w:val="22"/>
        </w:rPr>
        <w:t>!</w:t>
      </w:r>
      <w:r w:rsidR="00B072AB" w:rsidRPr="00DD7B75">
        <w:rPr>
          <w:sz w:val="22"/>
          <w:szCs w:val="22"/>
        </w:rPr>
        <w:t xml:space="preserve"> For us to be able to keep in touch with you, we would like </w:t>
      </w:r>
      <w:r w:rsidR="007F5B28" w:rsidRPr="00DD7B75">
        <w:rPr>
          <w:sz w:val="22"/>
          <w:szCs w:val="22"/>
        </w:rPr>
        <w:t xml:space="preserve">to </w:t>
      </w:r>
      <w:r w:rsidR="00D920E4" w:rsidRPr="00DD7B75">
        <w:rPr>
          <w:sz w:val="22"/>
          <w:szCs w:val="22"/>
        </w:rPr>
        <w:t xml:space="preserve">get </w:t>
      </w:r>
      <w:r w:rsidR="00B072AB" w:rsidRPr="00DD7B75">
        <w:rPr>
          <w:sz w:val="22"/>
          <w:szCs w:val="22"/>
        </w:rPr>
        <w:t xml:space="preserve">a few pieces of information from you </w:t>
      </w:r>
      <w:r w:rsidR="00D920E4" w:rsidRPr="00DD7B75">
        <w:rPr>
          <w:sz w:val="22"/>
          <w:szCs w:val="22"/>
        </w:rPr>
        <w:t>about</w:t>
      </w:r>
      <w:r w:rsidR="00B072AB" w:rsidRPr="00DD7B75">
        <w:rPr>
          <w:sz w:val="22"/>
          <w:szCs w:val="22"/>
        </w:rPr>
        <w:t xml:space="preserve"> your future plan</w:t>
      </w:r>
      <w:r w:rsidR="00D920E4" w:rsidRPr="00DD7B75">
        <w:rPr>
          <w:sz w:val="22"/>
          <w:szCs w:val="22"/>
        </w:rPr>
        <w:t>s</w:t>
      </w:r>
      <w:r w:rsidR="00B072AB" w:rsidRPr="00DD7B75">
        <w:rPr>
          <w:sz w:val="22"/>
          <w:szCs w:val="22"/>
        </w:rPr>
        <w:t xml:space="preserve"> and your contact</w:t>
      </w:r>
      <w:r w:rsidR="00D920E4" w:rsidRPr="00DD7B75">
        <w:rPr>
          <w:sz w:val="22"/>
          <w:szCs w:val="22"/>
        </w:rPr>
        <w:t xml:space="preserve"> information</w:t>
      </w:r>
      <w:r w:rsidR="00B072AB" w:rsidRPr="00DD7B75">
        <w:rPr>
          <w:sz w:val="22"/>
          <w:szCs w:val="22"/>
        </w:rPr>
        <w:t xml:space="preserve"> such as phone number or email address. Knowing what you will be doing </w:t>
      </w:r>
      <w:r w:rsidR="00D920E4" w:rsidRPr="00DD7B75">
        <w:rPr>
          <w:sz w:val="22"/>
          <w:szCs w:val="22"/>
        </w:rPr>
        <w:t xml:space="preserve">after high school </w:t>
      </w:r>
      <w:r w:rsidR="00B072AB" w:rsidRPr="00DD7B75">
        <w:rPr>
          <w:sz w:val="22"/>
          <w:szCs w:val="22"/>
        </w:rPr>
        <w:t xml:space="preserve">will help us understand </w:t>
      </w:r>
      <w:r w:rsidR="00D920E4" w:rsidRPr="00DD7B75">
        <w:rPr>
          <w:sz w:val="22"/>
          <w:szCs w:val="22"/>
        </w:rPr>
        <w:t xml:space="preserve">Bakong High School </w:t>
      </w:r>
      <w:r w:rsidR="00B072AB" w:rsidRPr="00DD7B75">
        <w:rPr>
          <w:sz w:val="22"/>
          <w:szCs w:val="22"/>
        </w:rPr>
        <w:t xml:space="preserve">students’ </w:t>
      </w:r>
      <w:r w:rsidR="00D920E4" w:rsidRPr="00DD7B75">
        <w:rPr>
          <w:sz w:val="22"/>
          <w:szCs w:val="22"/>
        </w:rPr>
        <w:t xml:space="preserve">choices </w:t>
      </w:r>
      <w:r w:rsidR="00B072AB" w:rsidRPr="00DD7B75">
        <w:rPr>
          <w:sz w:val="22"/>
          <w:szCs w:val="22"/>
        </w:rPr>
        <w:t>and help</w:t>
      </w:r>
      <w:r w:rsidR="00D920E4" w:rsidRPr="00DD7B75">
        <w:rPr>
          <w:sz w:val="22"/>
          <w:szCs w:val="22"/>
        </w:rPr>
        <w:t xml:space="preserve"> us to</w:t>
      </w:r>
      <w:r w:rsidR="00B072AB" w:rsidRPr="00DD7B75">
        <w:rPr>
          <w:sz w:val="22"/>
          <w:szCs w:val="22"/>
        </w:rPr>
        <w:t xml:space="preserve"> prepare students at </w:t>
      </w:r>
      <w:proofErr w:type="spellStart"/>
      <w:r w:rsidR="00D920E4" w:rsidRPr="00DD7B75">
        <w:rPr>
          <w:sz w:val="22"/>
          <w:szCs w:val="22"/>
        </w:rPr>
        <w:t>Bakong</w:t>
      </w:r>
      <w:proofErr w:type="spellEnd"/>
      <w:r w:rsidR="00D920E4" w:rsidRPr="00DD7B75">
        <w:rPr>
          <w:sz w:val="22"/>
          <w:szCs w:val="22"/>
        </w:rPr>
        <w:t xml:space="preserve"> High S</w:t>
      </w:r>
      <w:r w:rsidR="00B072AB" w:rsidRPr="00DD7B75">
        <w:rPr>
          <w:sz w:val="22"/>
          <w:szCs w:val="22"/>
        </w:rPr>
        <w:t>chool for their career</w:t>
      </w:r>
      <w:r w:rsidR="00D920E4" w:rsidRPr="00DD7B75">
        <w:rPr>
          <w:sz w:val="22"/>
          <w:szCs w:val="22"/>
        </w:rPr>
        <w:t>s</w:t>
      </w:r>
      <w:r w:rsidR="00B072AB" w:rsidRPr="00DD7B75">
        <w:rPr>
          <w:sz w:val="22"/>
          <w:szCs w:val="22"/>
        </w:rPr>
        <w:t xml:space="preserve"> </w:t>
      </w:r>
      <w:r w:rsidR="005C2DD3" w:rsidRPr="00DD7B75">
        <w:rPr>
          <w:sz w:val="22"/>
          <w:szCs w:val="22"/>
        </w:rPr>
        <w:t>in the future</w:t>
      </w:r>
      <w:r w:rsidR="00B072AB" w:rsidRPr="00DD7B75">
        <w:rPr>
          <w:sz w:val="22"/>
          <w:szCs w:val="22"/>
        </w:rPr>
        <w:t xml:space="preserve">. </w:t>
      </w:r>
      <w:r w:rsidR="00915C28" w:rsidRPr="00DD7B75">
        <w:rPr>
          <w:sz w:val="22"/>
          <w:szCs w:val="22"/>
        </w:rPr>
        <w:t xml:space="preserve">We would also like to know a little bit about your experiences with our Career Corner.  There is no right or wrong answer to all the questions in this part.  It is about what you think (not what others think). So we need your honest answers. We will not share your answers to anyone else beside the researchers involved in the project. If some questions make you feel bothered, please feel free to skip them. </w:t>
      </w:r>
      <w:r w:rsidR="00B072AB" w:rsidRPr="00DD7B75">
        <w:rPr>
          <w:sz w:val="22"/>
          <w:szCs w:val="22"/>
        </w:rPr>
        <w:t xml:space="preserve">We will use </w:t>
      </w:r>
      <w:r w:rsidR="00D920E4" w:rsidRPr="00DD7B75">
        <w:rPr>
          <w:sz w:val="22"/>
          <w:szCs w:val="22"/>
        </w:rPr>
        <w:t xml:space="preserve">this </w:t>
      </w:r>
      <w:r w:rsidR="00B072AB" w:rsidRPr="00DD7B75">
        <w:rPr>
          <w:sz w:val="22"/>
          <w:szCs w:val="22"/>
        </w:rPr>
        <w:t xml:space="preserve">information to follow up with you after your graduation </w:t>
      </w:r>
      <w:r w:rsidR="00D920E4" w:rsidRPr="00DD7B75">
        <w:rPr>
          <w:sz w:val="22"/>
          <w:szCs w:val="22"/>
        </w:rPr>
        <w:t>and</w:t>
      </w:r>
      <w:r w:rsidR="00B072AB" w:rsidRPr="00DD7B75">
        <w:rPr>
          <w:sz w:val="22"/>
          <w:szCs w:val="22"/>
        </w:rPr>
        <w:t xml:space="preserve"> after you </w:t>
      </w:r>
      <w:r w:rsidR="00D920E4" w:rsidRPr="00DD7B75">
        <w:rPr>
          <w:sz w:val="22"/>
          <w:szCs w:val="22"/>
        </w:rPr>
        <w:t xml:space="preserve">take </w:t>
      </w:r>
      <w:r w:rsidR="00B072AB" w:rsidRPr="00DD7B75">
        <w:rPr>
          <w:sz w:val="22"/>
          <w:szCs w:val="22"/>
        </w:rPr>
        <w:t xml:space="preserve">the </w:t>
      </w:r>
      <w:proofErr w:type="spellStart"/>
      <w:r w:rsidR="00B072AB" w:rsidRPr="00DD7B75">
        <w:rPr>
          <w:sz w:val="22"/>
          <w:szCs w:val="22"/>
        </w:rPr>
        <w:t>Bac</w:t>
      </w:r>
      <w:proofErr w:type="spellEnd"/>
      <w:r w:rsidR="00B072AB" w:rsidRPr="00DD7B75">
        <w:rPr>
          <w:sz w:val="22"/>
          <w:szCs w:val="22"/>
        </w:rPr>
        <w:t>-II exam.</w:t>
      </w:r>
      <w:r w:rsidR="003A30DB" w:rsidRPr="00DD7B75">
        <w:rPr>
          <w:sz w:val="22"/>
          <w:szCs w:val="22"/>
        </w:rPr>
        <w:t xml:space="preserve"> We appreciate your help in completing this short survey</w:t>
      </w:r>
      <w:r w:rsidRPr="00DD7B75">
        <w:rPr>
          <w:sz w:val="22"/>
          <w:szCs w:val="22"/>
        </w:rPr>
        <w:t>!</w:t>
      </w:r>
      <w:r w:rsidR="00546411">
        <w:rPr>
          <w:sz w:val="22"/>
          <w:szCs w:val="22"/>
        </w:rPr>
        <w:t xml:space="preserve"> </w:t>
      </w:r>
    </w:p>
    <w:p w14:paraId="3102841C" w14:textId="77777777" w:rsidR="00395975" w:rsidRDefault="00395975" w:rsidP="00395975"/>
    <w:tbl>
      <w:tblPr>
        <w:tblW w:w="10709" w:type="dxa"/>
        <w:tblLayout w:type="fixed"/>
        <w:tblLook w:val="01E0" w:firstRow="1" w:lastRow="1" w:firstColumn="1" w:lastColumn="1" w:noHBand="0" w:noVBand="0"/>
      </w:tblPr>
      <w:tblGrid>
        <w:gridCol w:w="4698"/>
        <w:gridCol w:w="270"/>
        <w:gridCol w:w="971"/>
        <w:gridCol w:w="810"/>
        <w:gridCol w:w="1514"/>
        <w:gridCol w:w="305"/>
        <w:gridCol w:w="720"/>
        <w:gridCol w:w="428"/>
        <w:gridCol w:w="236"/>
        <w:gridCol w:w="497"/>
        <w:gridCol w:w="260"/>
      </w:tblGrid>
      <w:tr w:rsidR="00263330" w:rsidRPr="00BA2263" w14:paraId="4A8E2399" w14:textId="77777777" w:rsidTr="00E51282">
        <w:trPr>
          <w:cantSplit/>
          <w:trHeight w:val="368"/>
        </w:trPr>
        <w:tc>
          <w:tcPr>
            <w:tcW w:w="10709" w:type="dxa"/>
            <w:gridSpan w:val="11"/>
            <w:tcBorders>
              <w:top w:val="single" w:sz="4" w:space="0" w:color="auto"/>
              <w:left w:val="single" w:sz="4" w:space="0" w:color="auto"/>
              <w:right w:val="single" w:sz="4" w:space="0" w:color="auto"/>
            </w:tcBorders>
            <w:vAlign w:val="bottom"/>
          </w:tcPr>
          <w:p w14:paraId="489300AF" w14:textId="77777777" w:rsidR="00263330" w:rsidRPr="00BA2263" w:rsidRDefault="00263330" w:rsidP="007A16E2">
            <w:pPr>
              <w:tabs>
                <w:tab w:val="center" w:pos="4310"/>
              </w:tabs>
              <w:rPr>
                <w:rFonts w:ascii="Times New Roman" w:eastAsia="Times New Roman" w:hAnsi="Times New Roman"/>
                <w:sz w:val="20"/>
                <w:szCs w:val="20"/>
              </w:rPr>
            </w:pPr>
            <w:r w:rsidRPr="00BA2263">
              <w:rPr>
                <w:rFonts w:ascii="Times New Roman" w:eastAsia="Times New Roman" w:hAnsi="Times New Roman"/>
                <w:sz w:val="20"/>
                <w:szCs w:val="20"/>
              </w:rPr>
              <w:t>Date:</w:t>
            </w:r>
            <w:r w:rsidRPr="00BA2263">
              <w:rPr>
                <w:rFonts w:ascii="Times New Roman" w:eastAsia="Times New Roman" w:hAnsi="Times New Roman"/>
                <w:sz w:val="20"/>
                <w:szCs w:val="20"/>
              </w:rPr>
              <w:tab/>
            </w:r>
            <w:r w:rsidRPr="00BA2263">
              <w:rPr>
                <w:rFonts w:ascii="Times New Roman" w:eastAsia="Times New Roman" w:hAnsi="Times New Roman"/>
                <w:sz w:val="20"/>
                <w:szCs w:val="20"/>
              </w:rPr>
              <w:tab/>
              <w:t xml:space="preserve"> </w:t>
            </w:r>
          </w:p>
        </w:tc>
      </w:tr>
      <w:tr w:rsidR="00546411" w:rsidRPr="00BA2263" w14:paraId="7D814892"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28C73677" w14:textId="1C4ED805" w:rsidR="00546411" w:rsidRPr="00BA2263" w:rsidRDefault="00546411" w:rsidP="007A16E2">
            <w:pPr>
              <w:tabs>
                <w:tab w:val="left" w:pos="6120"/>
              </w:tabs>
              <w:rPr>
                <w:rFonts w:ascii="Times New Roman" w:eastAsia="Times New Roman" w:hAnsi="Times New Roman"/>
                <w:sz w:val="20"/>
                <w:szCs w:val="20"/>
              </w:rPr>
            </w:pPr>
            <w:r w:rsidRPr="00BA2263">
              <w:rPr>
                <w:rFonts w:ascii="Times New Roman" w:eastAsia="Times New Roman" w:hAnsi="Times New Roman"/>
                <w:sz w:val="20"/>
                <w:szCs w:val="20"/>
              </w:rPr>
              <w:t>Name:</w:t>
            </w:r>
          </w:p>
        </w:tc>
      </w:tr>
      <w:tr w:rsidR="00263330" w:rsidRPr="00BA2263" w14:paraId="5D36657B"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49F87F3F" w14:textId="77777777" w:rsidR="00263330" w:rsidRPr="00BA2263" w:rsidRDefault="00263330" w:rsidP="007A16E2">
            <w:pPr>
              <w:tabs>
                <w:tab w:val="left" w:pos="6120"/>
              </w:tabs>
              <w:rPr>
                <w:rFonts w:ascii="Times New Roman" w:eastAsia="Times New Roman" w:hAnsi="Times New Roman"/>
                <w:sz w:val="20"/>
                <w:szCs w:val="20"/>
              </w:rPr>
            </w:pPr>
            <w:r w:rsidRPr="00BA2263">
              <w:rPr>
                <w:rFonts w:ascii="Times New Roman" w:eastAsia="Times New Roman" w:hAnsi="Times New Roman"/>
                <w:sz w:val="20"/>
                <w:szCs w:val="20"/>
              </w:rPr>
              <w:t>What is your gender?</w:t>
            </w:r>
            <w:r w:rsidRPr="00BA2263">
              <w:rPr>
                <w:rFonts w:ascii="Times New Roman" w:eastAsia="Times New Roman" w:hAnsi="Times New Roman"/>
                <w:i/>
                <w:sz w:val="20"/>
                <w:szCs w:val="20"/>
              </w:rPr>
              <w:t xml:space="preserve"> (circle one)</w:t>
            </w:r>
            <w:r w:rsidRPr="00BA2263">
              <w:rPr>
                <w:rFonts w:ascii="Times New Roman" w:eastAsia="Times New Roman" w:hAnsi="Times New Roman"/>
                <w:sz w:val="20"/>
                <w:szCs w:val="20"/>
              </w:rPr>
              <w:t xml:space="preserve">  </w:t>
            </w:r>
            <w:r w:rsidRPr="00BA2263">
              <w:rPr>
                <w:rFonts w:ascii="Times New Roman" w:eastAsia="Times New Roman" w:hAnsi="Times New Roman"/>
                <w:b/>
                <w:sz w:val="20"/>
                <w:szCs w:val="20"/>
              </w:rPr>
              <w:t>Male        Female</w:t>
            </w:r>
            <w:r w:rsidRPr="00BA2263">
              <w:rPr>
                <w:rFonts w:ascii="Times New Roman" w:eastAsia="Times New Roman" w:hAnsi="Times New Roman"/>
                <w:sz w:val="20"/>
                <w:szCs w:val="20"/>
              </w:rPr>
              <w:t xml:space="preserve">    </w:t>
            </w:r>
          </w:p>
        </w:tc>
      </w:tr>
      <w:tr w:rsidR="00263330" w:rsidRPr="00BA2263" w14:paraId="521785F0"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0AE01879" w14:textId="65E2C086" w:rsidR="00263330" w:rsidRPr="00BA2263" w:rsidRDefault="00263330" w:rsidP="007A16E2">
            <w:pPr>
              <w:tabs>
                <w:tab w:val="left" w:pos="6120"/>
              </w:tabs>
              <w:rPr>
                <w:rFonts w:ascii="Times New Roman" w:eastAsia="Times New Roman" w:hAnsi="Times New Roman"/>
                <w:sz w:val="20"/>
                <w:szCs w:val="20"/>
              </w:rPr>
            </w:pPr>
            <w:r w:rsidRPr="00BA2263">
              <w:rPr>
                <w:sz w:val="20"/>
                <w:szCs w:val="20"/>
              </w:rPr>
              <w:t xml:space="preserve">Grade (circle your section):    </w:t>
            </w:r>
            <w:r w:rsidR="00A93E71" w:rsidRPr="00BA2263">
              <w:rPr>
                <w:sz w:val="20"/>
                <w:szCs w:val="20"/>
              </w:rPr>
              <w:t>10  11</w:t>
            </w:r>
            <w:r w:rsidRPr="00BA2263">
              <w:rPr>
                <w:sz w:val="20"/>
                <w:szCs w:val="20"/>
              </w:rPr>
              <w:t xml:space="preserve">  12      A   B   C   D</w:t>
            </w:r>
            <w:r w:rsidR="00546411" w:rsidRPr="00BA2263">
              <w:rPr>
                <w:sz w:val="20"/>
                <w:szCs w:val="20"/>
              </w:rPr>
              <w:t xml:space="preserve">   E   F</w:t>
            </w:r>
          </w:p>
        </w:tc>
      </w:tr>
      <w:tr w:rsidR="00263330" w:rsidRPr="00BA2263" w14:paraId="4B0D2EF6"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6B7A39ED" w14:textId="77777777" w:rsidR="00263330" w:rsidRPr="00BA2263" w:rsidRDefault="00263330" w:rsidP="00263330">
            <w:pPr>
              <w:rPr>
                <w:sz w:val="20"/>
                <w:szCs w:val="20"/>
              </w:rPr>
            </w:pPr>
            <w:r w:rsidRPr="00BA2263">
              <w:rPr>
                <w:sz w:val="20"/>
                <w:szCs w:val="20"/>
              </w:rPr>
              <w:t>Age:</w:t>
            </w:r>
            <w:r w:rsidRPr="00BA2263">
              <w:rPr>
                <w:sz w:val="20"/>
                <w:szCs w:val="20"/>
              </w:rPr>
              <w:tab/>
              <w:t xml:space="preserve">______________ years old </w:t>
            </w:r>
          </w:p>
        </w:tc>
      </w:tr>
      <w:tr w:rsidR="00263330" w:rsidRPr="00BA2263" w14:paraId="56052E4A"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53CF6291" w14:textId="77777777" w:rsidR="00263330" w:rsidRPr="00BA2263" w:rsidRDefault="00263330" w:rsidP="00263330">
            <w:pPr>
              <w:rPr>
                <w:sz w:val="20"/>
                <w:szCs w:val="20"/>
              </w:rPr>
            </w:pPr>
            <w:r w:rsidRPr="00BA2263">
              <w:rPr>
                <w:sz w:val="20"/>
                <w:szCs w:val="20"/>
              </w:rPr>
              <w:t>Age of mother: ___________ (if you are unsure, estimate)</w:t>
            </w:r>
          </w:p>
        </w:tc>
      </w:tr>
      <w:tr w:rsidR="00263330" w:rsidRPr="00BA2263" w14:paraId="30E648D8"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FCDB004" w14:textId="77777777" w:rsidR="00263330" w:rsidRPr="00BA2263" w:rsidRDefault="00263330" w:rsidP="00263330">
            <w:pPr>
              <w:rPr>
                <w:sz w:val="20"/>
                <w:szCs w:val="20"/>
              </w:rPr>
            </w:pPr>
            <w:r w:rsidRPr="00BA2263">
              <w:rPr>
                <w:sz w:val="20"/>
                <w:szCs w:val="20"/>
              </w:rPr>
              <w:t>Age of father: ____________ (if you are unsure, estimate)</w:t>
            </w:r>
          </w:p>
        </w:tc>
      </w:tr>
      <w:tr w:rsidR="00263330" w:rsidRPr="00BA2263" w14:paraId="4EE3DE5B"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0D855393" w14:textId="5E7C4304" w:rsidR="00263330" w:rsidRPr="00BA2263" w:rsidRDefault="00263330" w:rsidP="007A16E2">
            <w:pPr>
              <w:tabs>
                <w:tab w:val="left" w:pos="6120"/>
              </w:tabs>
              <w:rPr>
                <w:rFonts w:ascii="Times New Roman" w:eastAsia="Times New Roman" w:hAnsi="Times New Roman"/>
                <w:sz w:val="20"/>
                <w:szCs w:val="20"/>
              </w:rPr>
            </w:pPr>
            <w:r w:rsidRPr="00BA2263">
              <w:rPr>
                <w:sz w:val="20"/>
                <w:szCs w:val="20"/>
              </w:rPr>
              <w:t>Highest level of e</w:t>
            </w:r>
            <w:r w:rsidR="00A92368" w:rsidRPr="00BA2263">
              <w:rPr>
                <w:sz w:val="20"/>
                <w:szCs w:val="20"/>
              </w:rPr>
              <w:t xml:space="preserve">ducation completed by mother: </w:t>
            </w:r>
          </w:p>
        </w:tc>
      </w:tr>
      <w:tr w:rsidR="00263330" w:rsidRPr="00BA2263" w14:paraId="317592AD"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6D62C7E" w14:textId="22BCE108" w:rsidR="00263330" w:rsidRPr="00BA2263" w:rsidRDefault="00263330" w:rsidP="007A16E2">
            <w:pPr>
              <w:tabs>
                <w:tab w:val="left" w:pos="6120"/>
              </w:tabs>
              <w:rPr>
                <w:rFonts w:ascii="Times New Roman" w:eastAsia="Times New Roman" w:hAnsi="Times New Roman"/>
                <w:sz w:val="20"/>
                <w:szCs w:val="20"/>
              </w:rPr>
            </w:pPr>
            <w:r w:rsidRPr="00BA2263">
              <w:rPr>
                <w:sz w:val="20"/>
                <w:szCs w:val="20"/>
              </w:rPr>
              <w:t>Highest level of education completed by father</w:t>
            </w:r>
            <w:r w:rsidR="00A92368" w:rsidRPr="00BA2263">
              <w:rPr>
                <w:sz w:val="20"/>
                <w:szCs w:val="20"/>
              </w:rPr>
              <w:t xml:space="preserve">: </w:t>
            </w:r>
          </w:p>
        </w:tc>
      </w:tr>
      <w:tr w:rsidR="00A92368" w:rsidRPr="00BA2263" w14:paraId="0EBC5D40"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2FA6028B" w14:textId="2959D72A" w:rsidR="00A92368" w:rsidRPr="00BA2263" w:rsidRDefault="00A92368" w:rsidP="00A92368">
            <w:pPr>
              <w:rPr>
                <w:sz w:val="20"/>
                <w:szCs w:val="20"/>
              </w:rPr>
            </w:pPr>
            <w:r w:rsidRPr="00BA2263">
              <w:rPr>
                <w:sz w:val="20"/>
                <w:szCs w:val="20"/>
              </w:rPr>
              <w:t xml:space="preserve">Total number of siblings: </w:t>
            </w:r>
          </w:p>
        </w:tc>
      </w:tr>
      <w:tr w:rsidR="007F4311" w:rsidRPr="00BA2263" w14:paraId="4628C7B7"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3603ADA1" w14:textId="64012954" w:rsidR="007F4311" w:rsidRPr="00BA2263" w:rsidRDefault="007F4311" w:rsidP="007F4311">
            <w:pPr>
              <w:rPr>
                <w:sz w:val="20"/>
                <w:szCs w:val="20"/>
              </w:rPr>
            </w:pPr>
            <w:r w:rsidRPr="00BA2263">
              <w:rPr>
                <w:sz w:val="20"/>
                <w:szCs w:val="20"/>
              </w:rPr>
              <w:t>Highest level of education attained among your siblings:</w:t>
            </w:r>
          </w:p>
        </w:tc>
      </w:tr>
      <w:tr w:rsidR="007F4311" w:rsidRPr="00BA2263" w14:paraId="595E0D0D"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345C70BF" w14:textId="4CD77427" w:rsidR="007F4311" w:rsidRPr="00BA2263" w:rsidRDefault="007A16E2" w:rsidP="007F4311">
            <w:pPr>
              <w:rPr>
                <w:sz w:val="20"/>
                <w:szCs w:val="20"/>
              </w:rPr>
            </w:pPr>
            <w:r w:rsidRPr="00BA2263">
              <w:rPr>
                <w:sz w:val="20"/>
                <w:szCs w:val="20"/>
              </w:rPr>
              <w:t>Number of siblings who are in college or have attended college:</w:t>
            </w:r>
          </w:p>
        </w:tc>
      </w:tr>
      <w:tr w:rsidR="007A16E2" w:rsidRPr="00BA2263" w14:paraId="6C8BD6A0"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27686F8A" w14:textId="37132688" w:rsidR="007A16E2" w:rsidRPr="00BA2263" w:rsidRDefault="007A16E2" w:rsidP="007F4311">
            <w:pPr>
              <w:rPr>
                <w:sz w:val="20"/>
                <w:szCs w:val="20"/>
              </w:rPr>
            </w:pPr>
            <w:r w:rsidRPr="00BA2263">
              <w:rPr>
                <w:sz w:val="20"/>
                <w:szCs w:val="20"/>
              </w:rPr>
              <w:t xml:space="preserve">Do you have electricity in your home?     </w:t>
            </w:r>
            <w:r w:rsidRPr="00BA2263">
              <w:rPr>
                <w:b/>
                <w:sz w:val="20"/>
                <w:szCs w:val="20"/>
              </w:rPr>
              <w:t>Yes     No</w:t>
            </w:r>
          </w:p>
        </w:tc>
      </w:tr>
      <w:tr w:rsidR="007A16E2" w:rsidRPr="00BA2263" w14:paraId="3F25CCDB"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2D98DE9" w14:textId="4213AC63" w:rsidR="007A16E2" w:rsidRPr="00BA2263" w:rsidRDefault="007A16E2" w:rsidP="007F4311">
            <w:pPr>
              <w:rPr>
                <w:b/>
                <w:sz w:val="20"/>
                <w:szCs w:val="20"/>
              </w:rPr>
            </w:pPr>
            <w:r w:rsidRPr="00BA2263">
              <w:rPr>
                <w:sz w:val="20"/>
                <w:szCs w:val="20"/>
              </w:rPr>
              <w:t xml:space="preserve">Do you have a computer at home?     </w:t>
            </w:r>
            <w:r w:rsidR="00BA2263" w:rsidRPr="00BA2263">
              <w:rPr>
                <w:sz w:val="20"/>
                <w:szCs w:val="20"/>
              </w:rPr>
              <w:t xml:space="preserve">        </w:t>
            </w:r>
            <w:r w:rsidRPr="00BA2263">
              <w:rPr>
                <w:b/>
                <w:sz w:val="20"/>
                <w:szCs w:val="20"/>
              </w:rPr>
              <w:t>Yes     No</w:t>
            </w:r>
          </w:p>
        </w:tc>
      </w:tr>
      <w:tr w:rsidR="0052072A" w:rsidRPr="00BA2263" w14:paraId="0F0D34B5"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35A827D7" w14:textId="3951E4AD" w:rsidR="0052072A" w:rsidRPr="00BA2263" w:rsidRDefault="0052072A" w:rsidP="007F4311">
            <w:pPr>
              <w:rPr>
                <w:sz w:val="20"/>
                <w:szCs w:val="20"/>
              </w:rPr>
            </w:pPr>
            <w:r>
              <w:rPr>
                <w:sz w:val="20"/>
                <w:szCs w:val="20"/>
              </w:rPr>
              <w:t xml:space="preserve">Have you been to downtown </w:t>
            </w:r>
            <w:proofErr w:type="spellStart"/>
            <w:r>
              <w:rPr>
                <w:sz w:val="20"/>
                <w:szCs w:val="20"/>
              </w:rPr>
              <w:t>Siem</w:t>
            </w:r>
            <w:proofErr w:type="spellEnd"/>
            <w:r>
              <w:rPr>
                <w:sz w:val="20"/>
                <w:szCs w:val="20"/>
              </w:rPr>
              <w:t xml:space="preserve"> Reap?        </w:t>
            </w:r>
            <w:r w:rsidRPr="0052072A">
              <w:rPr>
                <w:b/>
                <w:bCs/>
                <w:sz w:val="20"/>
                <w:szCs w:val="20"/>
              </w:rPr>
              <w:t xml:space="preserve">Yes    </w:t>
            </w:r>
            <w:r>
              <w:rPr>
                <w:b/>
                <w:bCs/>
                <w:sz w:val="20"/>
                <w:szCs w:val="20"/>
              </w:rPr>
              <w:t xml:space="preserve">   </w:t>
            </w:r>
            <w:r w:rsidRPr="0052072A">
              <w:rPr>
                <w:b/>
                <w:bCs/>
                <w:sz w:val="20"/>
                <w:szCs w:val="20"/>
              </w:rPr>
              <w:t>No</w:t>
            </w:r>
            <w:r>
              <w:rPr>
                <w:b/>
                <w:bCs/>
                <w:sz w:val="20"/>
                <w:szCs w:val="20"/>
              </w:rPr>
              <w:t xml:space="preserve">     </w:t>
            </w:r>
            <w:r w:rsidRPr="0052072A">
              <w:rPr>
                <w:sz w:val="20"/>
                <w:szCs w:val="20"/>
              </w:rPr>
              <w:t>if Yes, how often?    ______________________________________</w:t>
            </w:r>
          </w:p>
        </w:tc>
      </w:tr>
      <w:tr w:rsidR="007A16E2" w:rsidRPr="00BA2263" w14:paraId="674C5DAC"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E2407CF" w14:textId="07C91734" w:rsidR="007A16E2" w:rsidRPr="00BA2263" w:rsidRDefault="007A16E2" w:rsidP="007F4311">
            <w:pPr>
              <w:rPr>
                <w:sz w:val="20"/>
                <w:szCs w:val="20"/>
              </w:rPr>
            </w:pPr>
            <w:r w:rsidRPr="00BA2263">
              <w:rPr>
                <w:sz w:val="20"/>
                <w:szCs w:val="20"/>
              </w:rPr>
              <w:t>Are you going to take the National Examination</w:t>
            </w:r>
            <w:r w:rsidR="00BA2263" w:rsidRPr="00BA2263">
              <w:rPr>
                <w:sz w:val="20"/>
                <w:szCs w:val="20"/>
              </w:rPr>
              <w:t xml:space="preserve"> (</w:t>
            </w:r>
            <w:proofErr w:type="spellStart"/>
            <w:r w:rsidR="00BA2263" w:rsidRPr="00BA2263">
              <w:rPr>
                <w:sz w:val="20"/>
                <w:szCs w:val="20"/>
              </w:rPr>
              <w:t>Bac</w:t>
            </w:r>
            <w:proofErr w:type="spellEnd"/>
            <w:r w:rsidR="00BA2263" w:rsidRPr="00BA2263">
              <w:rPr>
                <w:sz w:val="20"/>
                <w:szCs w:val="20"/>
              </w:rPr>
              <w:t>-II)</w:t>
            </w:r>
            <w:r w:rsidRPr="00BA2263">
              <w:rPr>
                <w:sz w:val="20"/>
                <w:szCs w:val="20"/>
              </w:rPr>
              <w:t xml:space="preserve"> for Grade 12?</w:t>
            </w:r>
            <w:r w:rsidRPr="00BA2263">
              <w:rPr>
                <w:sz w:val="20"/>
                <w:szCs w:val="20"/>
              </w:rPr>
              <w:tab/>
            </w:r>
            <w:r w:rsidRPr="00BA2263">
              <w:rPr>
                <w:sz w:val="20"/>
                <w:szCs w:val="20"/>
              </w:rPr>
              <w:tab/>
            </w:r>
            <w:r w:rsidRPr="00BA2263">
              <w:rPr>
                <w:b/>
                <w:bCs/>
                <w:sz w:val="20"/>
                <w:szCs w:val="20"/>
              </w:rPr>
              <w:t>Yes</w:t>
            </w:r>
            <w:r w:rsidRPr="00BA2263">
              <w:rPr>
                <w:b/>
                <w:bCs/>
                <w:sz w:val="20"/>
                <w:szCs w:val="20"/>
              </w:rPr>
              <w:tab/>
              <w:t>No</w:t>
            </w:r>
            <w:r w:rsidR="00546411" w:rsidRPr="00BA2263">
              <w:rPr>
                <w:b/>
                <w:bCs/>
                <w:sz w:val="20"/>
                <w:szCs w:val="20"/>
              </w:rPr>
              <w:t xml:space="preserve">     Maybe</w:t>
            </w:r>
          </w:p>
        </w:tc>
      </w:tr>
      <w:tr w:rsidR="007A16E2" w:rsidRPr="00BA2263" w14:paraId="24F616FB"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4B916C57" w14:textId="754C63F6" w:rsidR="007A16E2" w:rsidRPr="00BA2263" w:rsidRDefault="00BA2263" w:rsidP="00BA2263">
            <w:pPr>
              <w:rPr>
                <w:sz w:val="20"/>
                <w:szCs w:val="20"/>
              </w:rPr>
            </w:pPr>
            <w:r w:rsidRPr="00BA2263">
              <w:rPr>
                <w:sz w:val="20"/>
                <w:szCs w:val="20"/>
              </w:rPr>
              <w:t>What is</w:t>
            </w:r>
            <w:r w:rsidR="007A16E2" w:rsidRPr="00BA2263">
              <w:rPr>
                <w:sz w:val="20"/>
                <w:szCs w:val="20"/>
              </w:rPr>
              <w:t xml:space="preserve"> your first semester </w:t>
            </w:r>
            <w:r w:rsidRPr="00BA2263">
              <w:rPr>
                <w:sz w:val="20"/>
                <w:szCs w:val="20"/>
              </w:rPr>
              <w:t>average score</w:t>
            </w:r>
            <w:r w:rsidR="007A16E2" w:rsidRPr="00BA2263">
              <w:rPr>
                <w:sz w:val="20"/>
                <w:szCs w:val="20"/>
              </w:rPr>
              <w:t>? ________________</w:t>
            </w:r>
            <w:r w:rsidRPr="00BA2263">
              <w:rPr>
                <w:sz w:val="20"/>
                <w:szCs w:val="20"/>
              </w:rPr>
              <w:t xml:space="preserve">__ </w:t>
            </w:r>
          </w:p>
        </w:tc>
      </w:tr>
      <w:tr w:rsidR="00BA2263" w:rsidRPr="00BA2263" w14:paraId="55217552"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4CB44F7" w14:textId="0EA3BD92" w:rsidR="00BA2263" w:rsidRPr="00BA2263" w:rsidRDefault="00BA2263" w:rsidP="00BA2263">
            <w:pPr>
              <w:rPr>
                <w:sz w:val="20"/>
                <w:szCs w:val="20"/>
              </w:rPr>
            </w:pPr>
            <w:r w:rsidRPr="00BA2263">
              <w:rPr>
                <w:sz w:val="20"/>
                <w:szCs w:val="20"/>
              </w:rPr>
              <w:t>What is your English score of your first semester exam? _____________________</w:t>
            </w:r>
          </w:p>
        </w:tc>
      </w:tr>
      <w:tr w:rsidR="007A16E2" w:rsidRPr="00BA2263" w14:paraId="25D381EB"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1343A9BD" w14:textId="2ECE34EB" w:rsidR="007A16E2" w:rsidRPr="00BA2263" w:rsidRDefault="007A16E2" w:rsidP="00BA2263">
            <w:pPr>
              <w:rPr>
                <w:sz w:val="20"/>
                <w:szCs w:val="20"/>
              </w:rPr>
            </w:pPr>
            <w:r w:rsidRPr="00BA2263">
              <w:rPr>
                <w:sz w:val="20"/>
                <w:szCs w:val="20"/>
              </w:rPr>
              <w:t xml:space="preserve">What is your second semester </w:t>
            </w:r>
            <w:r w:rsidR="00BA2263" w:rsidRPr="00BA2263">
              <w:rPr>
                <w:sz w:val="20"/>
                <w:szCs w:val="20"/>
              </w:rPr>
              <w:t>average score</w:t>
            </w:r>
            <w:r w:rsidRPr="00BA2263">
              <w:rPr>
                <w:sz w:val="20"/>
                <w:szCs w:val="20"/>
              </w:rPr>
              <w:t>?  ____________</w:t>
            </w:r>
            <w:r w:rsidR="00BA2263" w:rsidRPr="00BA2263">
              <w:rPr>
                <w:sz w:val="20"/>
                <w:szCs w:val="20"/>
              </w:rPr>
              <w:t>__ (skip it if you do not have it</w:t>
            </w:r>
            <w:r w:rsidRPr="00BA2263">
              <w:rPr>
                <w:sz w:val="20"/>
                <w:szCs w:val="20"/>
              </w:rPr>
              <w:t>)</w:t>
            </w:r>
          </w:p>
        </w:tc>
      </w:tr>
      <w:tr w:rsidR="007A16E2" w:rsidRPr="00BA2263" w14:paraId="74CC0F74"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050B7682" w14:textId="1D10A280" w:rsidR="007A16E2" w:rsidRPr="00BA2263" w:rsidRDefault="007A16E2" w:rsidP="00DD7B75">
            <w:pPr>
              <w:rPr>
                <w:sz w:val="20"/>
                <w:szCs w:val="20"/>
              </w:rPr>
            </w:pPr>
            <w:r w:rsidRPr="00BA2263">
              <w:rPr>
                <w:sz w:val="20"/>
                <w:szCs w:val="20"/>
              </w:rPr>
              <w:t xml:space="preserve">On a scale of 1-10 (1 is unlikely and 10 is most likely), rate how likely you think you are to pass the </w:t>
            </w:r>
            <w:proofErr w:type="spellStart"/>
            <w:r w:rsidRPr="00BA2263">
              <w:rPr>
                <w:sz w:val="20"/>
                <w:szCs w:val="20"/>
              </w:rPr>
              <w:t>Bac</w:t>
            </w:r>
            <w:proofErr w:type="spellEnd"/>
            <w:r w:rsidRPr="00BA2263">
              <w:rPr>
                <w:sz w:val="20"/>
                <w:szCs w:val="20"/>
              </w:rPr>
              <w:t xml:space="preserve">-II exam. </w:t>
            </w:r>
          </w:p>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1"/>
              <w:gridCol w:w="1011"/>
              <w:gridCol w:w="1011"/>
              <w:gridCol w:w="1011"/>
              <w:gridCol w:w="1012"/>
              <w:gridCol w:w="1012"/>
              <w:gridCol w:w="1012"/>
              <w:gridCol w:w="1012"/>
              <w:gridCol w:w="1012"/>
              <w:gridCol w:w="1389"/>
            </w:tblGrid>
            <w:tr w:rsidR="007A16E2" w:rsidRPr="00BA2263" w14:paraId="55207020" w14:textId="77777777" w:rsidTr="007A16E2">
              <w:trPr>
                <w:jc w:val="right"/>
              </w:trPr>
              <w:tc>
                <w:tcPr>
                  <w:tcW w:w="482" w:type="pct"/>
                </w:tcPr>
                <w:p w14:paraId="23CE1253" w14:textId="77777777" w:rsidR="007A16E2" w:rsidRPr="00BA2263" w:rsidRDefault="007A16E2" w:rsidP="007A16E2">
                  <w:pPr>
                    <w:pStyle w:val="ListParagraph"/>
                    <w:ind w:left="0"/>
                    <w:rPr>
                      <w:b/>
                      <w:bCs/>
                      <w:sz w:val="20"/>
                      <w:szCs w:val="20"/>
                    </w:rPr>
                  </w:pPr>
                  <w:r w:rsidRPr="00BA2263">
                    <w:rPr>
                      <w:b/>
                      <w:bCs/>
                      <w:sz w:val="20"/>
                      <w:szCs w:val="20"/>
                    </w:rPr>
                    <w:t>1</w:t>
                  </w:r>
                </w:p>
              </w:tc>
              <w:tc>
                <w:tcPr>
                  <w:tcW w:w="482" w:type="pct"/>
                </w:tcPr>
                <w:p w14:paraId="33A1BD5D" w14:textId="77777777" w:rsidR="007A16E2" w:rsidRPr="00BA2263" w:rsidRDefault="007A16E2" w:rsidP="007A16E2">
                  <w:pPr>
                    <w:pStyle w:val="ListParagraph"/>
                    <w:ind w:left="0"/>
                    <w:rPr>
                      <w:b/>
                      <w:bCs/>
                      <w:sz w:val="20"/>
                      <w:szCs w:val="20"/>
                    </w:rPr>
                  </w:pPr>
                  <w:r w:rsidRPr="00BA2263">
                    <w:rPr>
                      <w:b/>
                      <w:bCs/>
                      <w:sz w:val="20"/>
                      <w:szCs w:val="20"/>
                    </w:rPr>
                    <w:t>2</w:t>
                  </w:r>
                </w:p>
              </w:tc>
              <w:tc>
                <w:tcPr>
                  <w:tcW w:w="482" w:type="pct"/>
                </w:tcPr>
                <w:p w14:paraId="5EEA7000" w14:textId="77777777" w:rsidR="007A16E2" w:rsidRPr="00BA2263" w:rsidRDefault="007A16E2" w:rsidP="007A16E2">
                  <w:pPr>
                    <w:pStyle w:val="ListParagraph"/>
                    <w:ind w:left="0"/>
                    <w:rPr>
                      <w:b/>
                      <w:bCs/>
                      <w:sz w:val="20"/>
                      <w:szCs w:val="20"/>
                    </w:rPr>
                  </w:pPr>
                  <w:r w:rsidRPr="00BA2263">
                    <w:rPr>
                      <w:b/>
                      <w:bCs/>
                      <w:sz w:val="20"/>
                      <w:szCs w:val="20"/>
                    </w:rPr>
                    <w:t>3</w:t>
                  </w:r>
                </w:p>
              </w:tc>
              <w:tc>
                <w:tcPr>
                  <w:tcW w:w="482" w:type="pct"/>
                </w:tcPr>
                <w:p w14:paraId="62D79A52" w14:textId="77777777" w:rsidR="007A16E2" w:rsidRPr="00BA2263" w:rsidRDefault="007A16E2" w:rsidP="007A16E2">
                  <w:pPr>
                    <w:pStyle w:val="ListParagraph"/>
                    <w:ind w:left="0"/>
                    <w:rPr>
                      <w:b/>
                      <w:bCs/>
                      <w:sz w:val="20"/>
                      <w:szCs w:val="20"/>
                    </w:rPr>
                  </w:pPr>
                  <w:r w:rsidRPr="00BA2263">
                    <w:rPr>
                      <w:b/>
                      <w:bCs/>
                      <w:sz w:val="20"/>
                      <w:szCs w:val="20"/>
                    </w:rPr>
                    <w:t>4</w:t>
                  </w:r>
                </w:p>
              </w:tc>
              <w:tc>
                <w:tcPr>
                  <w:tcW w:w="482" w:type="pct"/>
                </w:tcPr>
                <w:p w14:paraId="04483254" w14:textId="77777777" w:rsidR="007A16E2" w:rsidRPr="00BA2263" w:rsidRDefault="007A16E2" w:rsidP="007A16E2">
                  <w:pPr>
                    <w:pStyle w:val="ListParagraph"/>
                    <w:ind w:left="0"/>
                    <w:rPr>
                      <w:b/>
                      <w:bCs/>
                      <w:sz w:val="20"/>
                      <w:szCs w:val="20"/>
                    </w:rPr>
                  </w:pPr>
                  <w:r w:rsidRPr="00BA2263">
                    <w:rPr>
                      <w:b/>
                      <w:bCs/>
                      <w:sz w:val="20"/>
                      <w:szCs w:val="20"/>
                    </w:rPr>
                    <w:t>5</w:t>
                  </w:r>
                </w:p>
              </w:tc>
              <w:tc>
                <w:tcPr>
                  <w:tcW w:w="482" w:type="pct"/>
                </w:tcPr>
                <w:p w14:paraId="60BF81A0" w14:textId="77777777" w:rsidR="007A16E2" w:rsidRPr="00BA2263" w:rsidRDefault="007A16E2" w:rsidP="007A16E2">
                  <w:pPr>
                    <w:pStyle w:val="ListParagraph"/>
                    <w:ind w:left="0"/>
                    <w:rPr>
                      <w:b/>
                      <w:bCs/>
                      <w:sz w:val="20"/>
                      <w:szCs w:val="20"/>
                    </w:rPr>
                  </w:pPr>
                  <w:r w:rsidRPr="00BA2263">
                    <w:rPr>
                      <w:b/>
                      <w:bCs/>
                      <w:sz w:val="20"/>
                      <w:szCs w:val="20"/>
                    </w:rPr>
                    <w:t>6</w:t>
                  </w:r>
                </w:p>
              </w:tc>
              <w:tc>
                <w:tcPr>
                  <w:tcW w:w="482" w:type="pct"/>
                </w:tcPr>
                <w:p w14:paraId="2DDCD169" w14:textId="77777777" w:rsidR="007A16E2" w:rsidRPr="00BA2263" w:rsidRDefault="007A16E2" w:rsidP="007A16E2">
                  <w:pPr>
                    <w:pStyle w:val="ListParagraph"/>
                    <w:ind w:left="0"/>
                    <w:rPr>
                      <w:b/>
                      <w:bCs/>
                      <w:sz w:val="20"/>
                      <w:szCs w:val="20"/>
                    </w:rPr>
                  </w:pPr>
                  <w:r w:rsidRPr="00BA2263">
                    <w:rPr>
                      <w:b/>
                      <w:bCs/>
                      <w:sz w:val="20"/>
                      <w:szCs w:val="20"/>
                    </w:rPr>
                    <w:t>7</w:t>
                  </w:r>
                </w:p>
              </w:tc>
              <w:tc>
                <w:tcPr>
                  <w:tcW w:w="482" w:type="pct"/>
                </w:tcPr>
                <w:p w14:paraId="0B5A6D68" w14:textId="77777777" w:rsidR="007A16E2" w:rsidRPr="00BA2263" w:rsidRDefault="007A16E2" w:rsidP="007A16E2">
                  <w:pPr>
                    <w:pStyle w:val="ListParagraph"/>
                    <w:ind w:left="0"/>
                    <w:rPr>
                      <w:b/>
                      <w:bCs/>
                      <w:sz w:val="20"/>
                      <w:szCs w:val="20"/>
                    </w:rPr>
                  </w:pPr>
                  <w:r w:rsidRPr="00BA2263">
                    <w:rPr>
                      <w:b/>
                      <w:bCs/>
                      <w:sz w:val="20"/>
                      <w:szCs w:val="20"/>
                    </w:rPr>
                    <w:t>8</w:t>
                  </w:r>
                </w:p>
              </w:tc>
              <w:tc>
                <w:tcPr>
                  <w:tcW w:w="482" w:type="pct"/>
                </w:tcPr>
                <w:p w14:paraId="2723F477" w14:textId="77777777" w:rsidR="007A16E2" w:rsidRPr="00BA2263" w:rsidRDefault="007A16E2" w:rsidP="007A16E2">
                  <w:pPr>
                    <w:pStyle w:val="ListParagraph"/>
                    <w:ind w:left="0"/>
                    <w:rPr>
                      <w:b/>
                      <w:bCs/>
                      <w:sz w:val="20"/>
                      <w:szCs w:val="20"/>
                    </w:rPr>
                  </w:pPr>
                  <w:r w:rsidRPr="00BA2263">
                    <w:rPr>
                      <w:b/>
                      <w:bCs/>
                      <w:sz w:val="20"/>
                      <w:szCs w:val="20"/>
                    </w:rPr>
                    <w:t>9</w:t>
                  </w:r>
                </w:p>
              </w:tc>
              <w:tc>
                <w:tcPr>
                  <w:tcW w:w="665" w:type="pct"/>
                </w:tcPr>
                <w:p w14:paraId="29665039" w14:textId="77777777" w:rsidR="007A16E2" w:rsidRPr="00BA2263" w:rsidRDefault="007A16E2" w:rsidP="007A16E2">
                  <w:pPr>
                    <w:pStyle w:val="ListParagraph"/>
                    <w:ind w:left="0"/>
                    <w:rPr>
                      <w:b/>
                      <w:bCs/>
                      <w:sz w:val="20"/>
                      <w:szCs w:val="20"/>
                    </w:rPr>
                  </w:pPr>
                  <w:r w:rsidRPr="00BA2263">
                    <w:rPr>
                      <w:b/>
                      <w:bCs/>
                      <w:sz w:val="20"/>
                      <w:szCs w:val="20"/>
                    </w:rPr>
                    <w:t>10</w:t>
                  </w:r>
                </w:p>
              </w:tc>
            </w:tr>
          </w:tbl>
          <w:p w14:paraId="5491B4A5" w14:textId="77777777" w:rsidR="007A16E2" w:rsidRPr="00BA2263" w:rsidRDefault="007A16E2" w:rsidP="007F4311">
            <w:pPr>
              <w:rPr>
                <w:sz w:val="20"/>
                <w:szCs w:val="20"/>
              </w:rPr>
            </w:pPr>
          </w:p>
        </w:tc>
      </w:tr>
      <w:tr w:rsidR="007A16E2" w:rsidRPr="00BA2263" w14:paraId="350D3A66" w14:textId="77777777" w:rsidTr="00E51282">
        <w:trPr>
          <w:cantSplit/>
          <w:trHeight w:val="350"/>
        </w:trPr>
        <w:tc>
          <w:tcPr>
            <w:tcW w:w="10709" w:type="dxa"/>
            <w:gridSpan w:val="11"/>
            <w:tcBorders>
              <w:top w:val="single" w:sz="4" w:space="0" w:color="auto"/>
              <w:left w:val="single" w:sz="4" w:space="0" w:color="auto"/>
              <w:right w:val="single" w:sz="4" w:space="0" w:color="auto"/>
            </w:tcBorders>
            <w:vAlign w:val="bottom"/>
          </w:tcPr>
          <w:p w14:paraId="67287C81" w14:textId="152CB82F" w:rsidR="007A16E2" w:rsidRPr="00BA2263" w:rsidRDefault="007A16E2" w:rsidP="00BA2263">
            <w:pPr>
              <w:keepLines/>
              <w:rPr>
                <w:sz w:val="20"/>
                <w:szCs w:val="20"/>
              </w:rPr>
            </w:pPr>
            <w:r w:rsidRPr="00BA2263">
              <w:rPr>
                <w:sz w:val="20"/>
                <w:szCs w:val="20"/>
              </w:rPr>
              <w:t xml:space="preserve">What grade do you expect to receive for your </w:t>
            </w:r>
            <w:proofErr w:type="spellStart"/>
            <w:r w:rsidRPr="00BA2263">
              <w:rPr>
                <w:sz w:val="20"/>
                <w:szCs w:val="20"/>
              </w:rPr>
              <w:t>Bac</w:t>
            </w:r>
            <w:proofErr w:type="spellEnd"/>
            <w:r w:rsidRPr="00BA2263">
              <w:rPr>
                <w:sz w:val="20"/>
                <w:szCs w:val="20"/>
              </w:rPr>
              <w:t xml:space="preserve"> –II exam? </w:t>
            </w:r>
          </w:p>
          <w:p w14:paraId="173D52E8" w14:textId="77777777" w:rsidR="007A16E2" w:rsidRPr="00BA2263" w:rsidRDefault="007A16E2" w:rsidP="00BA2263">
            <w:pPr>
              <w:pStyle w:val="ListParagraph"/>
              <w:keepLines/>
              <w:ind w:firstLine="720"/>
              <w:rPr>
                <w:b/>
                <w:bCs/>
                <w:sz w:val="20"/>
                <w:szCs w:val="20"/>
              </w:rPr>
            </w:pPr>
            <w:r w:rsidRPr="00BA2263">
              <w:rPr>
                <w:b/>
                <w:bCs/>
                <w:sz w:val="20"/>
                <w:szCs w:val="20"/>
              </w:rPr>
              <w:t>A</w:t>
            </w:r>
            <w:r w:rsidRPr="00BA2263">
              <w:rPr>
                <w:b/>
                <w:bCs/>
                <w:sz w:val="20"/>
                <w:szCs w:val="20"/>
              </w:rPr>
              <w:tab/>
              <w:t>B</w:t>
            </w:r>
            <w:r w:rsidRPr="00BA2263">
              <w:rPr>
                <w:b/>
                <w:bCs/>
                <w:sz w:val="20"/>
                <w:szCs w:val="20"/>
              </w:rPr>
              <w:tab/>
              <w:t>C</w:t>
            </w:r>
            <w:r w:rsidRPr="00BA2263">
              <w:rPr>
                <w:b/>
                <w:bCs/>
                <w:sz w:val="20"/>
                <w:szCs w:val="20"/>
              </w:rPr>
              <w:tab/>
              <w:t>D</w:t>
            </w:r>
            <w:r w:rsidRPr="00BA2263">
              <w:rPr>
                <w:b/>
                <w:bCs/>
                <w:sz w:val="20"/>
                <w:szCs w:val="20"/>
              </w:rPr>
              <w:tab/>
              <w:t>E</w:t>
            </w:r>
            <w:r w:rsidRPr="00BA2263">
              <w:rPr>
                <w:b/>
                <w:bCs/>
                <w:sz w:val="20"/>
                <w:szCs w:val="20"/>
              </w:rPr>
              <w:tab/>
              <w:t>F</w:t>
            </w:r>
          </w:p>
          <w:p w14:paraId="3EF4166D" w14:textId="77777777" w:rsidR="007A16E2" w:rsidRPr="00BA2263" w:rsidRDefault="007A16E2" w:rsidP="00BA2263">
            <w:pPr>
              <w:keepLines/>
              <w:rPr>
                <w:sz w:val="20"/>
                <w:szCs w:val="20"/>
              </w:rPr>
            </w:pPr>
          </w:p>
        </w:tc>
      </w:tr>
      <w:tr w:rsidR="00263330" w:rsidRPr="00BA2263" w14:paraId="14B09FF6" w14:textId="77777777" w:rsidTr="00E51282">
        <w:trPr>
          <w:cantSplit/>
          <w:trHeight w:val="368"/>
        </w:trPr>
        <w:tc>
          <w:tcPr>
            <w:tcW w:w="10709" w:type="dxa"/>
            <w:gridSpan w:val="11"/>
            <w:tcBorders>
              <w:top w:val="single" w:sz="4" w:space="0" w:color="auto"/>
              <w:left w:val="nil"/>
              <w:bottom w:val="single" w:sz="4" w:space="0" w:color="auto"/>
              <w:right w:val="nil"/>
            </w:tcBorders>
            <w:vAlign w:val="center"/>
          </w:tcPr>
          <w:p w14:paraId="1D5D05B5" w14:textId="77777777" w:rsidR="00BA2263" w:rsidRPr="00BA2263" w:rsidRDefault="00BA2263" w:rsidP="00BA2263">
            <w:pPr>
              <w:keepNext/>
              <w:tabs>
                <w:tab w:val="left" w:pos="3600"/>
              </w:tabs>
              <w:autoSpaceDE w:val="0"/>
              <w:autoSpaceDN w:val="0"/>
              <w:adjustRightInd w:val="0"/>
              <w:rPr>
                <w:rFonts w:ascii="Times New Roman" w:eastAsia="Times New Roman" w:hAnsi="Times New Roman"/>
                <w:b/>
                <w:bCs/>
                <w:sz w:val="20"/>
                <w:szCs w:val="20"/>
              </w:rPr>
            </w:pPr>
          </w:p>
        </w:tc>
      </w:tr>
      <w:tr w:rsidR="00263330" w:rsidRPr="00BA2263" w14:paraId="2291AD32" w14:textId="77777777" w:rsidTr="00E51282">
        <w:trPr>
          <w:trHeight w:val="314"/>
        </w:trPr>
        <w:tc>
          <w:tcPr>
            <w:tcW w:w="10709" w:type="dxa"/>
            <w:gridSpan w:val="11"/>
            <w:tcBorders>
              <w:top w:val="single" w:sz="4" w:space="0" w:color="auto"/>
              <w:left w:val="single" w:sz="4" w:space="0" w:color="auto"/>
              <w:right w:val="single" w:sz="4" w:space="0" w:color="auto"/>
            </w:tcBorders>
            <w:shd w:val="pct10" w:color="auto" w:fill="auto"/>
            <w:vAlign w:val="bottom"/>
          </w:tcPr>
          <w:p w14:paraId="56F5647A" w14:textId="77777777" w:rsidR="00263330" w:rsidRPr="00BA2263" w:rsidRDefault="00263330" w:rsidP="00BA2263">
            <w:pPr>
              <w:keepNext/>
              <w:ind w:left="360" w:hanging="360"/>
              <w:rPr>
                <w:rFonts w:ascii="Times New Roman" w:eastAsia="Times New Roman" w:hAnsi="Times New Roman"/>
                <w:b/>
                <w:bCs/>
                <w:i/>
                <w:iCs/>
                <w:sz w:val="20"/>
                <w:szCs w:val="20"/>
              </w:rPr>
            </w:pPr>
          </w:p>
          <w:p w14:paraId="1F1C7A6F" w14:textId="09DAB856" w:rsidR="00263330" w:rsidRPr="00BA2263" w:rsidRDefault="007A16E2" w:rsidP="00BA2263">
            <w:pPr>
              <w:keepNext/>
              <w:ind w:left="360" w:hanging="360"/>
              <w:rPr>
                <w:rFonts w:ascii="Times New Roman" w:eastAsia="Times New Roman" w:hAnsi="Times New Roman"/>
                <w:sz w:val="20"/>
                <w:szCs w:val="20"/>
              </w:rPr>
            </w:pPr>
            <w:r w:rsidRPr="00BA2263">
              <w:rPr>
                <w:rFonts w:ascii="Times New Roman" w:eastAsia="Times New Roman" w:hAnsi="Times New Roman"/>
                <w:b/>
                <w:bCs/>
                <w:i/>
                <w:iCs/>
                <w:sz w:val="20"/>
                <w:szCs w:val="20"/>
              </w:rPr>
              <w:t>Career Corner</w:t>
            </w:r>
          </w:p>
        </w:tc>
      </w:tr>
      <w:tr w:rsidR="00263330" w:rsidRPr="00BA2263" w14:paraId="1AA0C3B7" w14:textId="77777777" w:rsidTr="00E51282">
        <w:trPr>
          <w:trHeight w:val="207"/>
        </w:trPr>
        <w:tc>
          <w:tcPr>
            <w:tcW w:w="4698" w:type="dxa"/>
            <w:tcBorders>
              <w:left w:val="single" w:sz="4" w:space="0" w:color="auto"/>
              <w:bottom w:val="single" w:sz="4" w:space="0" w:color="auto"/>
            </w:tcBorders>
          </w:tcPr>
          <w:p w14:paraId="49AE2BD5" w14:textId="77777777" w:rsidR="00263330" w:rsidRPr="00BA2263" w:rsidRDefault="00263330" w:rsidP="007A16E2">
            <w:pPr>
              <w:autoSpaceDE w:val="0"/>
              <w:autoSpaceDN w:val="0"/>
              <w:adjustRightInd w:val="0"/>
              <w:ind w:left="360" w:hanging="360"/>
              <w:rPr>
                <w:rFonts w:ascii="Times New Roman" w:eastAsia="Times New Roman" w:hAnsi="Times New Roman"/>
                <w:sz w:val="20"/>
                <w:szCs w:val="20"/>
              </w:rPr>
            </w:pPr>
          </w:p>
        </w:tc>
        <w:tc>
          <w:tcPr>
            <w:tcW w:w="270" w:type="dxa"/>
            <w:tcBorders>
              <w:bottom w:val="single" w:sz="4" w:space="0" w:color="auto"/>
            </w:tcBorders>
            <w:vAlign w:val="center"/>
          </w:tcPr>
          <w:p w14:paraId="39D46DF6"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971" w:type="dxa"/>
            <w:tcBorders>
              <w:bottom w:val="single" w:sz="4" w:space="0" w:color="auto"/>
            </w:tcBorders>
            <w:vAlign w:val="center"/>
          </w:tcPr>
          <w:p w14:paraId="258B3935"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810" w:type="dxa"/>
            <w:tcBorders>
              <w:bottom w:val="single" w:sz="4" w:space="0" w:color="auto"/>
            </w:tcBorders>
            <w:vAlign w:val="center"/>
          </w:tcPr>
          <w:p w14:paraId="691E5AA0"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1514" w:type="dxa"/>
            <w:tcBorders>
              <w:bottom w:val="single" w:sz="4" w:space="0" w:color="auto"/>
            </w:tcBorders>
            <w:vAlign w:val="center"/>
          </w:tcPr>
          <w:p w14:paraId="4C87AB0E"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305" w:type="dxa"/>
            <w:tcBorders>
              <w:bottom w:val="single" w:sz="4" w:space="0" w:color="auto"/>
            </w:tcBorders>
            <w:vAlign w:val="center"/>
          </w:tcPr>
          <w:p w14:paraId="0BBA0664" w14:textId="77777777" w:rsidR="00263330" w:rsidRPr="00BA2263" w:rsidRDefault="00263330" w:rsidP="007A16E2">
            <w:pPr>
              <w:jc w:val="center"/>
              <w:rPr>
                <w:rFonts w:ascii="Times New Roman" w:eastAsia="Times New Roman" w:hAnsi="Times New Roman"/>
                <w:bCs/>
                <w:sz w:val="20"/>
                <w:szCs w:val="20"/>
              </w:rPr>
            </w:pPr>
          </w:p>
        </w:tc>
        <w:tc>
          <w:tcPr>
            <w:tcW w:w="720" w:type="dxa"/>
            <w:tcBorders>
              <w:bottom w:val="single" w:sz="4" w:space="0" w:color="auto"/>
            </w:tcBorders>
            <w:vAlign w:val="center"/>
          </w:tcPr>
          <w:p w14:paraId="7A93D6AF" w14:textId="77777777" w:rsidR="00263330" w:rsidRPr="00BA2263" w:rsidRDefault="00263330" w:rsidP="007A16E2">
            <w:pPr>
              <w:jc w:val="center"/>
              <w:rPr>
                <w:rFonts w:ascii="Times New Roman" w:eastAsia="Times New Roman" w:hAnsi="Times New Roman"/>
                <w:bCs/>
                <w:sz w:val="20"/>
                <w:szCs w:val="20"/>
              </w:rPr>
            </w:pPr>
          </w:p>
        </w:tc>
        <w:tc>
          <w:tcPr>
            <w:tcW w:w="664" w:type="dxa"/>
            <w:gridSpan w:val="2"/>
            <w:tcBorders>
              <w:bottom w:val="single" w:sz="4" w:space="0" w:color="auto"/>
            </w:tcBorders>
            <w:vAlign w:val="center"/>
          </w:tcPr>
          <w:p w14:paraId="149FE5CC" w14:textId="77777777" w:rsidR="00263330" w:rsidRPr="00BA2263" w:rsidRDefault="00263330" w:rsidP="007A16E2">
            <w:pPr>
              <w:jc w:val="center"/>
              <w:rPr>
                <w:rFonts w:ascii="Times New Roman" w:eastAsia="Times New Roman" w:hAnsi="Times New Roman"/>
                <w:bCs/>
                <w:sz w:val="20"/>
                <w:szCs w:val="20"/>
              </w:rPr>
            </w:pPr>
          </w:p>
        </w:tc>
        <w:tc>
          <w:tcPr>
            <w:tcW w:w="497" w:type="dxa"/>
            <w:tcBorders>
              <w:bottom w:val="single" w:sz="4" w:space="0" w:color="auto"/>
            </w:tcBorders>
            <w:vAlign w:val="center"/>
          </w:tcPr>
          <w:p w14:paraId="553F7E14" w14:textId="77777777" w:rsidR="00263330" w:rsidRPr="00BA2263" w:rsidRDefault="00263330" w:rsidP="007A16E2">
            <w:pPr>
              <w:jc w:val="center"/>
              <w:rPr>
                <w:rFonts w:ascii="Times New Roman" w:eastAsia="Times New Roman" w:hAnsi="Times New Roman"/>
                <w:bCs/>
                <w:sz w:val="20"/>
                <w:szCs w:val="20"/>
              </w:rPr>
            </w:pPr>
          </w:p>
        </w:tc>
        <w:tc>
          <w:tcPr>
            <w:tcW w:w="260" w:type="dxa"/>
            <w:tcBorders>
              <w:bottom w:val="single" w:sz="4" w:space="0" w:color="auto"/>
              <w:right w:val="single" w:sz="4" w:space="0" w:color="auto"/>
            </w:tcBorders>
            <w:vAlign w:val="center"/>
          </w:tcPr>
          <w:p w14:paraId="7FD49D3A" w14:textId="77777777" w:rsidR="00263330" w:rsidRPr="00BA2263" w:rsidRDefault="00263330" w:rsidP="007A16E2">
            <w:pPr>
              <w:jc w:val="center"/>
              <w:rPr>
                <w:rFonts w:ascii="Times New Roman" w:eastAsia="Times New Roman" w:hAnsi="Times New Roman"/>
                <w:bCs/>
                <w:sz w:val="20"/>
                <w:szCs w:val="20"/>
              </w:rPr>
            </w:pPr>
          </w:p>
        </w:tc>
      </w:tr>
      <w:tr w:rsidR="00263330" w:rsidRPr="00BA2263" w14:paraId="71E6530D" w14:textId="77777777" w:rsidTr="00E51282">
        <w:trPr>
          <w:trHeight w:val="377"/>
        </w:trPr>
        <w:tc>
          <w:tcPr>
            <w:tcW w:w="4698" w:type="dxa"/>
            <w:tcBorders>
              <w:left w:val="single" w:sz="4" w:space="0" w:color="auto"/>
              <w:bottom w:val="single" w:sz="4" w:space="0" w:color="auto"/>
            </w:tcBorders>
          </w:tcPr>
          <w:p w14:paraId="6E68F189" w14:textId="153FE7B3" w:rsidR="007A16E2" w:rsidRPr="00BA2263" w:rsidRDefault="00263330" w:rsidP="007A16E2">
            <w:pPr>
              <w:ind w:left="-90" w:right="-127"/>
              <w:rPr>
                <w:sz w:val="20"/>
                <w:szCs w:val="20"/>
              </w:rPr>
            </w:pPr>
            <w:r w:rsidRPr="00BA2263">
              <w:rPr>
                <w:rFonts w:ascii="Times New Roman" w:eastAsia="Times New Roman" w:hAnsi="Times New Roman"/>
                <w:sz w:val="20"/>
                <w:szCs w:val="20"/>
              </w:rPr>
              <w:t xml:space="preserve">1. </w:t>
            </w:r>
            <w:r w:rsidR="007A16E2" w:rsidRPr="00BA2263">
              <w:rPr>
                <w:sz w:val="20"/>
                <w:szCs w:val="20"/>
              </w:rPr>
              <w:t xml:space="preserve">Have you heard about the Career Corner? </w:t>
            </w:r>
            <w:r w:rsidR="007A16E2" w:rsidRPr="00BA2263">
              <w:rPr>
                <w:b/>
                <w:sz w:val="20"/>
                <w:szCs w:val="20"/>
              </w:rPr>
              <w:t xml:space="preserve"> </w:t>
            </w:r>
          </w:p>
          <w:p w14:paraId="067179EF" w14:textId="757E98F8" w:rsidR="00263330" w:rsidRPr="00BA2263" w:rsidRDefault="00263330" w:rsidP="002A1531">
            <w:pPr>
              <w:autoSpaceDE w:val="0"/>
              <w:autoSpaceDN w:val="0"/>
              <w:adjustRightInd w:val="0"/>
              <w:ind w:hanging="360"/>
              <w:rPr>
                <w:rFonts w:ascii="Times New Roman" w:eastAsia="Times New Roman" w:hAnsi="Times New Roman"/>
                <w:sz w:val="20"/>
                <w:szCs w:val="20"/>
              </w:rPr>
            </w:pPr>
            <w:r w:rsidRPr="00BA2263">
              <w:rPr>
                <w:rFonts w:ascii="Times New Roman" w:eastAsia="Times New Roman" w:hAnsi="Times New Roman"/>
                <w:sz w:val="20"/>
                <w:szCs w:val="20"/>
              </w:rPr>
              <w:t xml:space="preserve">                                  </w:t>
            </w:r>
          </w:p>
        </w:tc>
        <w:tc>
          <w:tcPr>
            <w:tcW w:w="270" w:type="dxa"/>
            <w:tcBorders>
              <w:bottom w:val="single" w:sz="4" w:space="0" w:color="auto"/>
            </w:tcBorders>
            <w:vAlign w:val="center"/>
          </w:tcPr>
          <w:p w14:paraId="4A5F7268"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971" w:type="dxa"/>
            <w:tcBorders>
              <w:bottom w:val="single" w:sz="4" w:space="0" w:color="auto"/>
            </w:tcBorders>
            <w:vAlign w:val="center"/>
          </w:tcPr>
          <w:p w14:paraId="177D9565" w14:textId="77777777" w:rsidR="00263330" w:rsidRPr="00BA2263" w:rsidRDefault="00263330" w:rsidP="007A16E2">
            <w:pPr>
              <w:autoSpaceDE w:val="0"/>
              <w:autoSpaceDN w:val="0"/>
              <w:adjustRightInd w:val="0"/>
              <w:rPr>
                <w:rFonts w:ascii="Times New Roman" w:eastAsia="Times New Roman" w:hAnsi="Times New Roman"/>
                <w:bCs/>
                <w:sz w:val="20"/>
                <w:szCs w:val="20"/>
              </w:rPr>
            </w:pPr>
            <w:r w:rsidRPr="00BA2263">
              <w:rPr>
                <w:rFonts w:ascii="Times New Roman" w:eastAsia="Times New Roman" w:hAnsi="Times New Roman"/>
                <w:bCs/>
                <w:sz w:val="20"/>
                <w:szCs w:val="20"/>
              </w:rPr>
              <w:t>Yes</w:t>
            </w:r>
          </w:p>
        </w:tc>
        <w:tc>
          <w:tcPr>
            <w:tcW w:w="810" w:type="dxa"/>
            <w:tcBorders>
              <w:bottom w:val="single" w:sz="4" w:space="0" w:color="auto"/>
            </w:tcBorders>
            <w:vAlign w:val="center"/>
          </w:tcPr>
          <w:p w14:paraId="6866EB9D" w14:textId="0F644D84" w:rsidR="00263330" w:rsidRPr="00BA2263" w:rsidRDefault="00263330" w:rsidP="007A16E2">
            <w:pPr>
              <w:autoSpaceDE w:val="0"/>
              <w:autoSpaceDN w:val="0"/>
              <w:adjustRightInd w:val="0"/>
              <w:jc w:val="center"/>
              <w:rPr>
                <w:rFonts w:ascii="Times New Roman" w:eastAsia="Times New Roman" w:hAnsi="Times New Roman"/>
                <w:bCs/>
                <w:sz w:val="20"/>
                <w:szCs w:val="20"/>
              </w:rPr>
            </w:pPr>
            <w:r w:rsidRPr="00BA2263">
              <w:rPr>
                <w:rFonts w:ascii="Times New Roman" w:eastAsia="Times New Roman" w:hAnsi="Times New Roman"/>
                <w:bCs/>
                <w:sz w:val="20"/>
                <w:szCs w:val="20"/>
              </w:rPr>
              <w:t>No</w:t>
            </w:r>
          </w:p>
        </w:tc>
        <w:tc>
          <w:tcPr>
            <w:tcW w:w="1514" w:type="dxa"/>
            <w:tcBorders>
              <w:bottom w:val="single" w:sz="4" w:space="0" w:color="auto"/>
            </w:tcBorders>
            <w:vAlign w:val="center"/>
          </w:tcPr>
          <w:p w14:paraId="4F69C1E6" w14:textId="77777777" w:rsidR="00263330" w:rsidRPr="00BA2263" w:rsidRDefault="00263330" w:rsidP="007A16E2">
            <w:pPr>
              <w:autoSpaceDE w:val="0"/>
              <w:autoSpaceDN w:val="0"/>
              <w:adjustRightInd w:val="0"/>
              <w:jc w:val="center"/>
              <w:rPr>
                <w:rFonts w:ascii="Times New Roman" w:eastAsia="Times New Roman" w:hAnsi="Times New Roman"/>
                <w:bCs/>
                <w:sz w:val="20"/>
                <w:szCs w:val="20"/>
              </w:rPr>
            </w:pPr>
          </w:p>
        </w:tc>
        <w:tc>
          <w:tcPr>
            <w:tcW w:w="305" w:type="dxa"/>
            <w:tcBorders>
              <w:bottom w:val="single" w:sz="4" w:space="0" w:color="auto"/>
            </w:tcBorders>
            <w:vAlign w:val="center"/>
          </w:tcPr>
          <w:p w14:paraId="2740628F" w14:textId="77777777" w:rsidR="00263330" w:rsidRPr="00BA2263" w:rsidRDefault="00263330" w:rsidP="007A16E2">
            <w:pPr>
              <w:jc w:val="center"/>
              <w:rPr>
                <w:rFonts w:ascii="Times New Roman" w:eastAsia="Times New Roman" w:hAnsi="Times New Roman"/>
                <w:bCs/>
                <w:sz w:val="20"/>
                <w:szCs w:val="20"/>
              </w:rPr>
            </w:pPr>
          </w:p>
        </w:tc>
        <w:tc>
          <w:tcPr>
            <w:tcW w:w="720" w:type="dxa"/>
            <w:tcBorders>
              <w:bottom w:val="single" w:sz="4" w:space="0" w:color="auto"/>
            </w:tcBorders>
            <w:vAlign w:val="center"/>
          </w:tcPr>
          <w:p w14:paraId="6C11BECB" w14:textId="77777777" w:rsidR="00263330" w:rsidRPr="00BA2263" w:rsidRDefault="00263330" w:rsidP="007A16E2">
            <w:pPr>
              <w:rPr>
                <w:rFonts w:ascii="Times New Roman" w:eastAsia="Times New Roman" w:hAnsi="Times New Roman"/>
                <w:bCs/>
                <w:sz w:val="20"/>
                <w:szCs w:val="20"/>
              </w:rPr>
            </w:pPr>
          </w:p>
        </w:tc>
        <w:tc>
          <w:tcPr>
            <w:tcW w:w="664" w:type="dxa"/>
            <w:gridSpan w:val="2"/>
            <w:tcBorders>
              <w:bottom w:val="single" w:sz="4" w:space="0" w:color="auto"/>
            </w:tcBorders>
            <w:vAlign w:val="center"/>
          </w:tcPr>
          <w:p w14:paraId="7FD17072" w14:textId="77777777" w:rsidR="00263330" w:rsidRPr="00BA2263" w:rsidRDefault="00263330" w:rsidP="007A16E2">
            <w:pPr>
              <w:rPr>
                <w:rFonts w:ascii="Times New Roman" w:eastAsia="Times New Roman" w:hAnsi="Times New Roman"/>
                <w:bCs/>
                <w:sz w:val="20"/>
                <w:szCs w:val="20"/>
              </w:rPr>
            </w:pPr>
          </w:p>
        </w:tc>
        <w:tc>
          <w:tcPr>
            <w:tcW w:w="497" w:type="dxa"/>
            <w:tcBorders>
              <w:bottom w:val="single" w:sz="4" w:space="0" w:color="auto"/>
            </w:tcBorders>
            <w:vAlign w:val="center"/>
          </w:tcPr>
          <w:p w14:paraId="20D3CB9D" w14:textId="77777777" w:rsidR="00263330" w:rsidRPr="00BA2263" w:rsidRDefault="00263330" w:rsidP="007A16E2">
            <w:pPr>
              <w:rPr>
                <w:rFonts w:ascii="Times New Roman" w:eastAsia="Times New Roman" w:hAnsi="Times New Roman"/>
                <w:bCs/>
                <w:sz w:val="20"/>
                <w:szCs w:val="20"/>
              </w:rPr>
            </w:pPr>
          </w:p>
        </w:tc>
        <w:tc>
          <w:tcPr>
            <w:tcW w:w="260" w:type="dxa"/>
            <w:tcBorders>
              <w:bottom w:val="single" w:sz="4" w:space="0" w:color="auto"/>
              <w:right w:val="single" w:sz="4" w:space="0" w:color="auto"/>
            </w:tcBorders>
            <w:vAlign w:val="center"/>
          </w:tcPr>
          <w:p w14:paraId="783705CC" w14:textId="77777777" w:rsidR="00263330" w:rsidRPr="00BA2263" w:rsidRDefault="00263330" w:rsidP="007A16E2">
            <w:pPr>
              <w:rPr>
                <w:rFonts w:ascii="Times New Roman" w:eastAsia="Times New Roman" w:hAnsi="Times New Roman"/>
                <w:bCs/>
                <w:sz w:val="20"/>
                <w:szCs w:val="20"/>
              </w:rPr>
            </w:pPr>
          </w:p>
        </w:tc>
      </w:tr>
      <w:tr w:rsidR="00BA2263" w:rsidRPr="00BA2263" w14:paraId="7C6E115B" w14:textId="77777777" w:rsidTr="00E51282">
        <w:trPr>
          <w:trHeight w:val="377"/>
        </w:trPr>
        <w:tc>
          <w:tcPr>
            <w:tcW w:w="4698" w:type="dxa"/>
            <w:tcBorders>
              <w:left w:val="single" w:sz="4" w:space="0" w:color="auto"/>
              <w:bottom w:val="single" w:sz="4" w:space="0" w:color="auto"/>
            </w:tcBorders>
          </w:tcPr>
          <w:p w14:paraId="708B3905" w14:textId="0E63E2F0" w:rsidR="00BA2263" w:rsidRPr="00BA2263" w:rsidRDefault="00BA2263" w:rsidP="007A16E2">
            <w:pPr>
              <w:ind w:left="-90" w:right="-127"/>
              <w:rPr>
                <w:rFonts w:ascii="Times New Roman" w:eastAsia="Times New Roman" w:hAnsi="Times New Roman"/>
                <w:sz w:val="20"/>
                <w:szCs w:val="20"/>
              </w:rPr>
            </w:pPr>
            <w:r w:rsidRPr="00BA2263">
              <w:rPr>
                <w:rFonts w:ascii="Times New Roman" w:eastAsia="Times New Roman" w:hAnsi="Times New Roman"/>
                <w:sz w:val="20"/>
                <w:szCs w:val="20"/>
              </w:rPr>
              <w:t xml:space="preserve">Where did you </w:t>
            </w:r>
            <w:r w:rsidR="00903E62">
              <w:rPr>
                <w:rFonts w:ascii="Times New Roman" w:eastAsia="Times New Roman" w:hAnsi="Times New Roman"/>
                <w:sz w:val="20"/>
                <w:szCs w:val="20"/>
              </w:rPr>
              <w:t>hear this information from?</w:t>
            </w:r>
          </w:p>
        </w:tc>
        <w:tc>
          <w:tcPr>
            <w:tcW w:w="270" w:type="dxa"/>
            <w:tcBorders>
              <w:bottom w:val="single" w:sz="4" w:space="0" w:color="auto"/>
            </w:tcBorders>
            <w:vAlign w:val="center"/>
          </w:tcPr>
          <w:p w14:paraId="28176164" w14:textId="42F54851" w:rsidR="00BA2263" w:rsidRPr="00BA2263" w:rsidRDefault="00BA2263" w:rsidP="00BA2263">
            <w:pPr>
              <w:pStyle w:val="ListParagraph"/>
              <w:autoSpaceDE w:val="0"/>
              <w:autoSpaceDN w:val="0"/>
              <w:adjustRightInd w:val="0"/>
              <w:rPr>
                <w:rFonts w:ascii="Times New Roman" w:eastAsia="Times New Roman" w:hAnsi="Times New Roman"/>
                <w:bCs/>
                <w:sz w:val="20"/>
                <w:szCs w:val="20"/>
              </w:rPr>
            </w:pPr>
          </w:p>
        </w:tc>
        <w:tc>
          <w:tcPr>
            <w:tcW w:w="5481" w:type="dxa"/>
            <w:gridSpan w:val="8"/>
            <w:tcBorders>
              <w:bottom w:val="single" w:sz="4" w:space="0" w:color="auto"/>
            </w:tcBorders>
            <w:vAlign w:val="center"/>
          </w:tcPr>
          <w:p w14:paraId="5983181E" w14:textId="226AF014" w:rsidR="00BA2263" w:rsidRPr="00BA2263" w:rsidRDefault="00BA2263" w:rsidP="00BA2263">
            <w:pPr>
              <w:rPr>
                <w:rFonts w:ascii="Times New Roman" w:eastAsia="Times New Roman" w:hAnsi="Times New Roman"/>
                <w:bCs/>
                <w:sz w:val="20"/>
                <w:szCs w:val="20"/>
              </w:rPr>
            </w:pPr>
            <w:r>
              <w:rPr>
                <w:rFonts w:ascii="Times New Roman" w:eastAsia="Times New Roman" w:hAnsi="Times New Roman"/>
                <w:bCs/>
                <w:sz w:val="20"/>
                <w:szCs w:val="20"/>
              </w:rPr>
              <w:t xml:space="preserve">1. </w:t>
            </w:r>
            <w:proofErr w:type="gramStart"/>
            <w:r>
              <w:rPr>
                <w:rFonts w:ascii="Times New Roman" w:eastAsia="Times New Roman" w:hAnsi="Times New Roman"/>
                <w:bCs/>
                <w:sz w:val="20"/>
                <w:szCs w:val="20"/>
              </w:rPr>
              <w:t>Friend  2</w:t>
            </w:r>
            <w:proofErr w:type="gramEnd"/>
            <w:r>
              <w:rPr>
                <w:rFonts w:ascii="Times New Roman" w:eastAsia="Times New Roman" w:hAnsi="Times New Roman"/>
                <w:bCs/>
                <w:sz w:val="20"/>
                <w:szCs w:val="20"/>
              </w:rPr>
              <w:t xml:space="preserve">. </w:t>
            </w:r>
            <w:proofErr w:type="gramStart"/>
            <w:r>
              <w:rPr>
                <w:rFonts w:ascii="Times New Roman" w:eastAsia="Times New Roman" w:hAnsi="Times New Roman"/>
                <w:bCs/>
                <w:sz w:val="20"/>
                <w:szCs w:val="20"/>
              </w:rPr>
              <w:t>Teacher  3</w:t>
            </w:r>
            <w:proofErr w:type="gramEnd"/>
            <w:r>
              <w:rPr>
                <w:rFonts w:ascii="Times New Roman" w:eastAsia="Times New Roman" w:hAnsi="Times New Roman"/>
                <w:bCs/>
                <w:sz w:val="20"/>
                <w:szCs w:val="20"/>
              </w:rPr>
              <w:t xml:space="preserve">. </w:t>
            </w:r>
            <w:r w:rsidR="00903E62">
              <w:rPr>
                <w:rFonts w:ascii="Times New Roman" w:eastAsia="Times New Roman" w:hAnsi="Times New Roman"/>
                <w:bCs/>
                <w:sz w:val="20"/>
                <w:szCs w:val="20"/>
              </w:rPr>
              <w:t xml:space="preserve">Librarian   4. </w:t>
            </w:r>
            <w:proofErr w:type="spellStart"/>
            <w:proofErr w:type="gramStart"/>
            <w:r w:rsidR="00903E62">
              <w:rPr>
                <w:rFonts w:ascii="Times New Roman" w:eastAsia="Times New Roman" w:hAnsi="Times New Roman"/>
                <w:bCs/>
                <w:sz w:val="20"/>
                <w:szCs w:val="20"/>
              </w:rPr>
              <w:t>Vireak</w:t>
            </w:r>
            <w:proofErr w:type="spellEnd"/>
            <w:r w:rsidR="00903E62">
              <w:rPr>
                <w:rFonts w:ascii="Times New Roman" w:eastAsia="Times New Roman" w:hAnsi="Times New Roman"/>
                <w:bCs/>
                <w:sz w:val="20"/>
                <w:szCs w:val="20"/>
              </w:rPr>
              <w:t xml:space="preserve">  5</w:t>
            </w:r>
            <w:proofErr w:type="gramEnd"/>
            <w:r w:rsidR="00903E62">
              <w:rPr>
                <w:rFonts w:ascii="Times New Roman" w:eastAsia="Times New Roman" w:hAnsi="Times New Roman"/>
                <w:bCs/>
                <w:sz w:val="20"/>
                <w:szCs w:val="20"/>
              </w:rPr>
              <w:t xml:space="preserve">. Other:_______ </w:t>
            </w:r>
          </w:p>
        </w:tc>
        <w:tc>
          <w:tcPr>
            <w:tcW w:w="260" w:type="dxa"/>
            <w:tcBorders>
              <w:bottom w:val="single" w:sz="4" w:space="0" w:color="auto"/>
              <w:right w:val="single" w:sz="4" w:space="0" w:color="auto"/>
            </w:tcBorders>
            <w:vAlign w:val="center"/>
          </w:tcPr>
          <w:p w14:paraId="15411277" w14:textId="77777777" w:rsidR="00BA2263" w:rsidRPr="00BA2263" w:rsidRDefault="00BA2263" w:rsidP="007A16E2">
            <w:pPr>
              <w:rPr>
                <w:rFonts w:ascii="Times New Roman" w:eastAsia="Times New Roman" w:hAnsi="Times New Roman"/>
                <w:bCs/>
                <w:sz w:val="20"/>
                <w:szCs w:val="20"/>
              </w:rPr>
            </w:pPr>
          </w:p>
        </w:tc>
      </w:tr>
      <w:tr w:rsidR="00903E62" w:rsidRPr="00BA2263" w14:paraId="7C8FC509" w14:textId="77777777" w:rsidTr="00E51282">
        <w:trPr>
          <w:trHeight w:val="350"/>
        </w:trPr>
        <w:tc>
          <w:tcPr>
            <w:tcW w:w="6749" w:type="dxa"/>
            <w:gridSpan w:val="4"/>
            <w:tcBorders>
              <w:left w:val="single" w:sz="4" w:space="0" w:color="auto"/>
              <w:bottom w:val="single" w:sz="4" w:space="0" w:color="auto"/>
            </w:tcBorders>
          </w:tcPr>
          <w:p w14:paraId="60C231DF" w14:textId="4D9A4833" w:rsidR="00903E62" w:rsidRPr="00BA2263" w:rsidRDefault="00903E62" w:rsidP="00903E62">
            <w:pPr>
              <w:autoSpaceDE w:val="0"/>
              <w:autoSpaceDN w:val="0"/>
              <w:adjustRightInd w:val="0"/>
              <w:rPr>
                <w:rFonts w:ascii="Times New Roman" w:eastAsia="Times New Roman" w:hAnsi="Times New Roman"/>
                <w:bCs/>
                <w:sz w:val="20"/>
                <w:szCs w:val="20"/>
              </w:rPr>
            </w:pPr>
            <w:r w:rsidRPr="00BA2263">
              <w:rPr>
                <w:sz w:val="20"/>
                <w:szCs w:val="20"/>
              </w:rPr>
              <w:t xml:space="preserve">2. Have you utilized the resources in the Career Corner? </w:t>
            </w:r>
            <w:r>
              <w:rPr>
                <w:sz w:val="20"/>
                <w:szCs w:val="20"/>
              </w:rPr>
              <w:t xml:space="preserve">     </w:t>
            </w:r>
            <w:r w:rsidRPr="00BA2263">
              <w:rPr>
                <w:rFonts w:ascii="Times New Roman" w:eastAsia="Times New Roman" w:hAnsi="Times New Roman"/>
                <w:bCs/>
                <w:sz w:val="20"/>
                <w:szCs w:val="20"/>
              </w:rPr>
              <w:t>Yes</w:t>
            </w:r>
            <w:r>
              <w:rPr>
                <w:rFonts w:ascii="Times New Roman" w:eastAsia="Times New Roman" w:hAnsi="Times New Roman"/>
                <w:bCs/>
                <w:sz w:val="20"/>
                <w:szCs w:val="20"/>
              </w:rPr>
              <w:t xml:space="preserve">   </w:t>
            </w:r>
            <w:r w:rsidRPr="00BA2263">
              <w:rPr>
                <w:rFonts w:ascii="Times New Roman" w:eastAsia="Times New Roman" w:hAnsi="Times New Roman"/>
                <w:bCs/>
                <w:sz w:val="20"/>
                <w:szCs w:val="20"/>
              </w:rPr>
              <w:t xml:space="preserve"> No</w:t>
            </w:r>
          </w:p>
        </w:tc>
        <w:tc>
          <w:tcPr>
            <w:tcW w:w="1514" w:type="dxa"/>
            <w:tcBorders>
              <w:bottom w:val="single" w:sz="4" w:space="0" w:color="auto"/>
            </w:tcBorders>
            <w:shd w:val="clear" w:color="auto" w:fill="auto"/>
            <w:vAlign w:val="center"/>
          </w:tcPr>
          <w:p w14:paraId="1500209D" w14:textId="77777777" w:rsidR="00903E62" w:rsidRPr="00BA2263" w:rsidRDefault="00903E62" w:rsidP="007A16E2">
            <w:pPr>
              <w:autoSpaceDE w:val="0"/>
              <w:autoSpaceDN w:val="0"/>
              <w:adjustRightInd w:val="0"/>
              <w:jc w:val="center"/>
              <w:rPr>
                <w:rFonts w:ascii="Times New Roman" w:eastAsia="Times New Roman" w:hAnsi="Times New Roman"/>
                <w:bCs/>
                <w:sz w:val="20"/>
                <w:szCs w:val="20"/>
              </w:rPr>
            </w:pPr>
          </w:p>
        </w:tc>
        <w:tc>
          <w:tcPr>
            <w:tcW w:w="305" w:type="dxa"/>
            <w:tcBorders>
              <w:bottom w:val="single" w:sz="4" w:space="0" w:color="auto"/>
            </w:tcBorders>
            <w:shd w:val="clear" w:color="auto" w:fill="auto"/>
            <w:vAlign w:val="center"/>
          </w:tcPr>
          <w:p w14:paraId="40EFF064" w14:textId="77777777" w:rsidR="00903E62" w:rsidRPr="00BA2263" w:rsidRDefault="00903E62" w:rsidP="007A16E2">
            <w:pPr>
              <w:jc w:val="center"/>
              <w:rPr>
                <w:rFonts w:ascii="Times New Roman" w:eastAsia="Times New Roman" w:hAnsi="Times New Roman"/>
                <w:bCs/>
                <w:sz w:val="20"/>
                <w:szCs w:val="20"/>
              </w:rPr>
            </w:pPr>
          </w:p>
        </w:tc>
        <w:tc>
          <w:tcPr>
            <w:tcW w:w="720" w:type="dxa"/>
            <w:tcBorders>
              <w:bottom w:val="single" w:sz="4" w:space="0" w:color="auto"/>
            </w:tcBorders>
            <w:shd w:val="clear" w:color="auto" w:fill="auto"/>
            <w:vAlign w:val="center"/>
          </w:tcPr>
          <w:p w14:paraId="4FE5FF7F" w14:textId="77777777" w:rsidR="00903E62" w:rsidRPr="00BA2263" w:rsidRDefault="00903E62" w:rsidP="007A16E2">
            <w:pPr>
              <w:rPr>
                <w:rFonts w:ascii="Times New Roman" w:eastAsia="Times New Roman" w:hAnsi="Times New Roman"/>
                <w:bCs/>
                <w:sz w:val="20"/>
                <w:szCs w:val="20"/>
              </w:rPr>
            </w:pPr>
          </w:p>
        </w:tc>
        <w:tc>
          <w:tcPr>
            <w:tcW w:w="664" w:type="dxa"/>
            <w:gridSpan w:val="2"/>
            <w:tcBorders>
              <w:bottom w:val="single" w:sz="4" w:space="0" w:color="auto"/>
            </w:tcBorders>
            <w:shd w:val="clear" w:color="auto" w:fill="auto"/>
            <w:vAlign w:val="center"/>
          </w:tcPr>
          <w:p w14:paraId="45879CCE" w14:textId="77777777" w:rsidR="00903E62" w:rsidRPr="00BA2263" w:rsidRDefault="00903E62" w:rsidP="007A16E2">
            <w:pPr>
              <w:rPr>
                <w:rFonts w:ascii="Times New Roman" w:eastAsia="Times New Roman" w:hAnsi="Times New Roman"/>
                <w:bCs/>
                <w:sz w:val="20"/>
                <w:szCs w:val="20"/>
              </w:rPr>
            </w:pPr>
          </w:p>
        </w:tc>
        <w:tc>
          <w:tcPr>
            <w:tcW w:w="497" w:type="dxa"/>
            <w:tcBorders>
              <w:bottom w:val="single" w:sz="4" w:space="0" w:color="auto"/>
            </w:tcBorders>
            <w:shd w:val="clear" w:color="auto" w:fill="auto"/>
            <w:vAlign w:val="center"/>
          </w:tcPr>
          <w:p w14:paraId="7E97535D" w14:textId="77777777" w:rsidR="00903E62" w:rsidRPr="00BA2263" w:rsidRDefault="00903E62" w:rsidP="007A16E2">
            <w:pPr>
              <w:rPr>
                <w:rFonts w:ascii="Times New Roman" w:eastAsia="Times New Roman" w:hAnsi="Times New Roman"/>
                <w:bCs/>
                <w:sz w:val="20"/>
                <w:szCs w:val="20"/>
              </w:rPr>
            </w:pPr>
          </w:p>
        </w:tc>
        <w:tc>
          <w:tcPr>
            <w:tcW w:w="260" w:type="dxa"/>
            <w:tcBorders>
              <w:bottom w:val="single" w:sz="4" w:space="0" w:color="auto"/>
              <w:right w:val="single" w:sz="4" w:space="0" w:color="auto"/>
            </w:tcBorders>
            <w:shd w:val="clear" w:color="auto" w:fill="auto"/>
            <w:vAlign w:val="center"/>
          </w:tcPr>
          <w:p w14:paraId="61C636F9" w14:textId="77777777" w:rsidR="00903E62" w:rsidRPr="00BA2263" w:rsidRDefault="00903E62" w:rsidP="007A16E2">
            <w:pPr>
              <w:rPr>
                <w:rFonts w:ascii="Times New Roman" w:eastAsia="Times New Roman" w:hAnsi="Times New Roman"/>
                <w:bCs/>
                <w:sz w:val="20"/>
                <w:szCs w:val="20"/>
              </w:rPr>
            </w:pPr>
          </w:p>
          <w:p w14:paraId="0E661066" w14:textId="77777777" w:rsidR="00903E62" w:rsidRPr="00BA2263" w:rsidRDefault="00903E62" w:rsidP="007A16E2">
            <w:pPr>
              <w:rPr>
                <w:rFonts w:ascii="Times New Roman" w:eastAsia="Times New Roman" w:hAnsi="Times New Roman"/>
                <w:bCs/>
                <w:sz w:val="20"/>
                <w:szCs w:val="20"/>
              </w:rPr>
            </w:pPr>
          </w:p>
        </w:tc>
      </w:tr>
      <w:tr w:rsidR="00147FAA" w:rsidRPr="00BA2263" w14:paraId="125222EE" w14:textId="77777777" w:rsidTr="00E51282">
        <w:trPr>
          <w:trHeight w:val="350"/>
        </w:trPr>
        <w:tc>
          <w:tcPr>
            <w:tcW w:w="10709" w:type="dxa"/>
            <w:gridSpan w:val="11"/>
            <w:tcBorders>
              <w:left w:val="single" w:sz="4" w:space="0" w:color="auto"/>
              <w:bottom w:val="single" w:sz="4" w:space="0" w:color="auto"/>
              <w:right w:val="single" w:sz="4" w:space="0" w:color="auto"/>
            </w:tcBorders>
          </w:tcPr>
          <w:p w14:paraId="60E7CD99" w14:textId="5726F1BA" w:rsidR="00147FAA" w:rsidRPr="00BA2263" w:rsidRDefault="00147FAA" w:rsidP="00BA2263">
            <w:pPr>
              <w:autoSpaceDE w:val="0"/>
              <w:autoSpaceDN w:val="0"/>
              <w:adjustRightInd w:val="0"/>
              <w:ind w:left="720"/>
              <w:rPr>
                <w:sz w:val="20"/>
                <w:szCs w:val="20"/>
              </w:rPr>
            </w:pPr>
            <w:r w:rsidRPr="00BA2263">
              <w:rPr>
                <w:sz w:val="20"/>
                <w:szCs w:val="20"/>
              </w:rPr>
              <w:t xml:space="preserve">If yes, what materials/resources did you use or what events did you attend? </w:t>
            </w:r>
          </w:p>
          <w:p w14:paraId="60901333" w14:textId="30E38891" w:rsidR="00147FAA" w:rsidRPr="00BA2263" w:rsidRDefault="00147FAA" w:rsidP="00A93E71">
            <w:pPr>
              <w:autoSpaceDE w:val="0"/>
              <w:autoSpaceDN w:val="0"/>
              <w:adjustRightInd w:val="0"/>
              <w:ind w:left="720"/>
              <w:rPr>
                <w:sz w:val="20"/>
                <w:szCs w:val="20"/>
              </w:rPr>
            </w:pPr>
            <w:r w:rsidRPr="00BA2263">
              <w:rPr>
                <w:sz w:val="20"/>
                <w:szCs w:val="20"/>
              </w:rPr>
              <w:t>_________________________________________________________________________________</w:t>
            </w:r>
          </w:p>
          <w:p w14:paraId="123D7AF3" w14:textId="77777777" w:rsidR="00147FAA" w:rsidRPr="00BA2263" w:rsidRDefault="00147FAA" w:rsidP="00A93E71">
            <w:pPr>
              <w:autoSpaceDE w:val="0"/>
              <w:autoSpaceDN w:val="0"/>
              <w:adjustRightInd w:val="0"/>
              <w:ind w:left="720"/>
              <w:rPr>
                <w:sz w:val="20"/>
                <w:szCs w:val="20"/>
              </w:rPr>
            </w:pPr>
          </w:p>
          <w:p w14:paraId="5BA27393" w14:textId="77777777" w:rsidR="00147FAA" w:rsidRPr="00BA2263" w:rsidRDefault="00147FAA" w:rsidP="00A93E71">
            <w:pPr>
              <w:autoSpaceDE w:val="0"/>
              <w:autoSpaceDN w:val="0"/>
              <w:adjustRightInd w:val="0"/>
              <w:ind w:left="720"/>
              <w:rPr>
                <w:sz w:val="20"/>
                <w:szCs w:val="20"/>
              </w:rPr>
            </w:pPr>
            <w:r w:rsidRPr="00BA2263">
              <w:rPr>
                <w:sz w:val="20"/>
                <w:szCs w:val="20"/>
              </w:rPr>
              <w:t xml:space="preserve">If no, why not? </w:t>
            </w:r>
          </w:p>
          <w:p w14:paraId="0238AA32" w14:textId="77777777" w:rsidR="00147FAA" w:rsidRPr="00BA2263" w:rsidRDefault="00147FAA" w:rsidP="00A93E71">
            <w:pPr>
              <w:autoSpaceDE w:val="0"/>
              <w:autoSpaceDN w:val="0"/>
              <w:adjustRightInd w:val="0"/>
              <w:ind w:left="720"/>
              <w:rPr>
                <w:sz w:val="20"/>
                <w:szCs w:val="20"/>
              </w:rPr>
            </w:pPr>
          </w:p>
          <w:p w14:paraId="0D933117" w14:textId="23FAF2C7" w:rsidR="00147FAA" w:rsidRPr="00BA2263" w:rsidRDefault="00147FAA" w:rsidP="00A93E71">
            <w:pPr>
              <w:autoSpaceDE w:val="0"/>
              <w:autoSpaceDN w:val="0"/>
              <w:adjustRightInd w:val="0"/>
              <w:ind w:left="720"/>
              <w:rPr>
                <w:sz w:val="20"/>
                <w:szCs w:val="20"/>
              </w:rPr>
            </w:pPr>
            <w:r w:rsidRPr="00BA2263">
              <w:rPr>
                <w:sz w:val="20"/>
                <w:szCs w:val="20"/>
              </w:rPr>
              <w:t>____________________________________________________________________________________</w:t>
            </w:r>
          </w:p>
          <w:p w14:paraId="1133FBDE" w14:textId="77777777" w:rsidR="00147FAA" w:rsidRPr="00BA2263" w:rsidRDefault="00147FAA" w:rsidP="007A16E2">
            <w:pPr>
              <w:rPr>
                <w:rFonts w:ascii="Times New Roman" w:eastAsia="Times New Roman" w:hAnsi="Times New Roman"/>
                <w:bCs/>
                <w:sz w:val="20"/>
                <w:szCs w:val="20"/>
              </w:rPr>
            </w:pPr>
          </w:p>
        </w:tc>
      </w:tr>
      <w:tr w:rsidR="00546411" w:rsidRPr="00BA2263" w14:paraId="01AA5BC9" w14:textId="77777777" w:rsidTr="00E51282">
        <w:trPr>
          <w:trHeight w:val="350"/>
        </w:trPr>
        <w:tc>
          <w:tcPr>
            <w:tcW w:w="10709" w:type="dxa"/>
            <w:gridSpan w:val="11"/>
            <w:tcBorders>
              <w:left w:val="single" w:sz="4" w:space="0" w:color="auto"/>
              <w:bottom w:val="single" w:sz="4" w:space="0" w:color="auto"/>
              <w:right w:val="single" w:sz="4" w:space="0" w:color="auto"/>
            </w:tcBorders>
          </w:tcPr>
          <w:p w14:paraId="2617FF50" w14:textId="09CBDC2A" w:rsidR="00546411" w:rsidRPr="00BA2263" w:rsidRDefault="00BF57AF" w:rsidP="00BF57AF">
            <w:pPr>
              <w:autoSpaceDE w:val="0"/>
              <w:autoSpaceDN w:val="0"/>
              <w:adjustRightInd w:val="0"/>
              <w:ind w:left="720" w:hanging="810"/>
              <w:rPr>
                <w:sz w:val="20"/>
                <w:szCs w:val="20"/>
              </w:rPr>
            </w:pPr>
            <w:r w:rsidRPr="00BA2263">
              <w:rPr>
                <w:sz w:val="20"/>
                <w:szCs w:val="20"/>
              </w:rPr>
              <w:lastRenderedPageBreak/>
              <w:t xml:space="preserve"> </w:t>
            </w:r>
            <w:r w:rsidR="00903E62">
              <w:rPr>
                <w:sz w:val="20"/>
                <w:szCs w:val="20"/>
              </w:rPr>
              <w:t xml:space="preserve"> </w:t>
            </w:r>
            <w:r w:rsidRPr="00BA2263">
              <w:rPr>
                <w:sz w:val="20"/>
                <w:szCs w:val="20"/>
              </w:rPr>
              <w:t xml:space="preserve">3. </w:t>
            </w:r>
            <w:r w:rsidR="00546411" w:rsidRPr="00BA2263">
              <w:rPr>
                <w:sz w:val="20"/>
                <w:szCs w:val="20"/>
              </w:rPr>
              <w:t xml:space="preserve">Do you have any friends who use the Career Corner?    </w:t>
            </w:r>
            <w:r w:rsidR="00903E62">
              <w:rPr>
                <w:sz w:val="20"/>
                <w:szCs w:val="20"/>
              </w:rPr>
              <w:t xml:space="preserve">           </w:t>
            </w:r>
            <w:r w:rsidR="00546411" w:rsidRPr="00BA2263">
              <w:rPr>
                <w:sz w:val="20"/>
                <w:szCs w:val="20"/>
              </w:rPr>
              <w:t xml:space="preserve">Yes    </w:t>
            </w:r>
            <w:r w:rsidR="00903E62">
              <w:rPr>
                <w:sz w:val="20"/>
                <w:szCs w:val="20"/>
              </w:rPr>
              <w:t xml:space="preserve">  </w:t>
            </w:r>
            <w:r w:rsidR="00546411" w:rsidRPr="00BA2263">
              <w:rPr>
                <w:sz w:val="20"/>
                <w:szCs w:val="20"/>
              </w:rPr>
              <w:t>No</w:t>
            </w:r>
          </w:p>
        </w:tc>
      </w:tr>
      <w:tr w:rsidR="00903E62" w:rsidRPr="00BA2263" w14:paraId="1ED48751" w14:textId="77777777" w:rsidTr="00E51282">
        <w:trPr>
          <w:trHeight w:val="548"/>
        </w:trPr>
        <w:tc>
          <w:tcPr>
            <w:tcW w:w="6749" w:type="dxa"/>
            <w:gridSpan w:val="4"/>
            <w:tcBorders>
              <w:left w:val="single" w:sz="4" w:space="0" w:color="auto"/>
              <w:bottom w:val="single" w:sz="4" w:space="0" w:color="auto"/>
            </w:tcBorders>
          </w:tcPr>
          <w:p w14:paraId="098ABE25" w14:textId="76204118" w:rsidR="00903E62" w:rsidRPr="00BA2263" w:rsidRDefault="00903E62" w:rsidP="007F33F7">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4. Have you attended guest-lectures through the Career Corner?</w:t>
            </w:r>
            <w:r>
              <w:rPr>
                <w:rFonts w:ascii="Times New Roman" w:eastAsia="Times New Roman" w:hAnsi="Times New Roman"/>
                <w:sz w:val="20"/>
                <w:szCs w:val="20"/>
              </w:rPr>
              <w:t xml:space="preserve">     Yes    No</w:t>
            </w:r>
          </w:p>
          <w:p w14:paraId="2AAD4BAA" w14:textId="77777777" w:rsidR="00903E62" w:rsidRPr="00BA2263" w:rsidRDefault="00903E62" w:rsidP="00BF57AF">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If yes, how many? ___________________</w:t>
            </w:r>
          </w:p>
          <w:p w14:paraId="2467F49A" w14:textId="72852E05" w:rsidR="00903E62" w:rsidRPr="00903E62" w:rsidRDefault="00903E62" w:rsidP="00903E62">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Which ones?  _______________________</w:t>
            </w:r>
          </w:p>
        </w:tc>
        <w:tc>
          <w:tcPr>
            <w:tcW w:w="1514" w:type="dxa"/>
            <w:tcBorders>
              <w:bottom w:val="single" w:sz="4" w:space="0" w:color="auto"/>
            </w:tcBorders>
            <w:shd w:val="clear" w:color="auto" w:fill="auto"/>
            <w:vAlign w:val="center"/>
          </w:tcPr>
          <w:p w14:paraId="431F8678" w14:textId="7E9ADABA" w:rsidR="00903E62" w:rsidRPr="00BA2263" w:rsidRDefault="00903E62" w:rsidP="00BF57AF">
            <w:pPr>
              <w:autoSpaceDE w:val="0"/>
              <w:autoSpaceDN w:val="0"/>
              <w:adjustRightInd w:val="0"/>
              <w:jc w:val="center"/>
              <w:rPr>
                <w:rFonts w:ascii="Times New Roman" w:eastAsia="Times New Roman" w:hAnsi="Times New Roman"/>
                <w:bCs/>
                <w:sz w:val="20"/>
                <w:szCs w:val="20"/>
              </w:rPr>
            </w:pPr>
          </w:p>
        </w:tc>
        <w:tc>
          <w:tcPr>
            <w:tcW w:w="305" w:type="dxa"/>
            <w:tcBorders>
              <w:bottom w:val="single" w:sz="4" w:space="0" w:color="auto"/>
            </w:tcBorders>
            <w:shd w:val="clear" w:color="auto" w:fill="auto"/>
            <w:vAlign w:val="center"/>
          </w:tcPr>
          <w:p w14:paraId="2B769139" w14:textId="77777777" w:rsidR="00903E62" w:rsidRPr="00BA2263" w:rsidRDefault="00903E62" w:rsidP="007A16E2">
            <w:pPr>
              <w:jc w:val="center"/>
              <w:rPr>
                <w:rFonts w:ascii="Times New Roman" w:eastAsia="Times New Roman" w:hAnsi="Times New Roman"/>
                <w:bCs/>
                <w:sz w:val="20"/>
                <w:szCs w:val="20"/>
              </w:rPr>
            </w:pPr>
          </w:p>
        </w:tc>
        <w:tc>
          <w:tcPr>
            <w:tcW w:w="1148" w:type="dxa"/>
            <w:gridSpan w:val="2"/>
            <w:tcBorders>
              <w:bottom w:val="single" w:sz="4" w:space="0" w:color="auto"/>
            </w:tcBorders>
            <w:shd w:val="clear" w:color="auto" w:fill="auto"/>
            <w:vAlign w:val="center"/>
          </w:tcPr>
          <w:p w14:paraId="7EADF332" w14:textId="15C616F2" w:rsidR="00903E62" w:rsidRPr="00BA2263" w:rsidRDefault="00903E62" w:rsidP="007A16E2">
            <w:pPr>
              <w:rPr>
                <w:rFonts w:ascii="Times New Roman" w:eastAsia="Times New Roman" w:hAnsi="Times New Roman"/>
                <w:bCs/>
                <w:sz w:val="20"/>
                <w:szCs w:val="20"/>
              </w:rPr>
            </w:pPr>
          </w:p>
        </w:tc>
        <w:tc>
          <w:tcPr>
            <w:tcW w:w="236" w:type="dxa"/>
            <w:tcBorders>
              <w:bottom w:val="single" w:sz="4" w:space="0" w:color="auto"/>
            </w:tcBorders>
            <w:shd w:val="clear" w:color="auto" w:fill="auto"/>
            <w:vAlign w:val="center"/>
          </w:tcPr>
          <w:p w14:paraId="7257CDE8" w14:textId="77777777" w:rsidR="00903E62" w:rsidRPr="00BA2263" w:rsidRDefault="00903E62" w:rsidP="007A16E2">
            <w:pPr>
              <w:rPr>
                <w:rFonts w:ascii="Times New Roman" w:eastAsia="Times New Roman" w:hAnsi="Times New Roman"/>
                <w:bCs/>
                <w:sz w:val="20"/>
                <w:szCs w:val="20"/>
              </w:rPr>
            </w:pPr>
          </w:p>
        </w:tc>
        <w:tc>
          <w:tcPr>
            <w:tcW w:w="497" w:type="dxa"/>
            <w:tcBorders>
              <w:bottom w:val="single" w:sz="4" w:space="0" w:color="auto"/>
            </w:tcBorders>
            <w:shd w:val="clear" w:color="auto" w:fill="auto"/>
            <w:vAlign w:val="center"/>
          </w:tcPr>
          <w:p w14:paraId="2D832A27" w14:textId="77777777" w:rsidR="00903E62" w:rsidRPr="00BA2263" w:rsidRDefault="00903E62" w:rsidP="007A16E2">
            <w:pPr>
              <w:rPr>
                <w:rFonts w:ascii="Times New Roman" w:eastAsia="Times New Roman" w:hAnsi="Times New Roman"/>
                <w:bCs/>
                <w:sz w:val="20"/>
                <w:szCs w:val="20"/>
              </w:rPr>
            </w:pPr>
          </w:p>
        </w:tc>
        <w:tc>
          <w:tcPr>
            <w:tcW w:w="260" w:type="dxa"/>
            <w:tcBorders>
              <w:bottom w:val="single" w:sz="4" w:space="0" w:color="auto"/>
              <w:right w:val="single" w:sz="4" w:space="0" w:color="auto"/>
            </w:tcBorders>
            <w:shd w:val="clear" w:color="auto" w:fill="auto"/>
            <w:vAlign w:val="center"/>
          </w:tcPr>
          <w:p w14:paraId="1BF4F12A" w14:textId="77777777" w:rsidR="00903E62" w:rsidRPr="00BA2263" w:rsidRDefault="00903E62" w:rsidP="007A16E2">
            <w:pPr>
              <w:rPr>
                <w:rFonts w:ascii="Times New Roman" w:eastAsia="Times New Roman" w:hAnsi="Times New Roman"/>
                <w:bCs/>
                <w:sz w:val="20"/>
                <w:szCs w:val="20"/>
              </w:rPr>
            </w:pPr>
          </w:p>
        </w:tc>
      </w:tr>
      <w:tr w:rsidR="00903E62" w:rsidRPr="00BA2263" w14:paraId="7364BD98" w14:textId="77777777" w:rsidTr="00E51282">
        <w:trPr>
          <w:trHeight w:val="350"/>
        </w:trPr>
        <w:tc>
          <w:tcPr>
            <w:tcW w:w="8263" w:type="dxa"/>
            <w:gridSpan w:val="5"/>
            <w:tcBorders>
              <w:left w:val="single" w:sz="4" w:space="0" w:color="auto"/>
              <w:bottom w:val="single" w:sz="4" w:space="0" w:color="auto"/>
            </w:tcBorders>
          </w:tcPr>
          <w:p w14:paraId="4D457B9E" w14:textId="7E1AD9C8" w:rsidR="00903E62" w:rsidRPr="00BA2263" w:rsidRDefault="00903E62" w:rsidP="002A1531">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 xml:space="preserve">5. Have you gone on a field trip through the Career Corner? </w:t>
            </w:r>
            <w:r>
              <w:rPr>
                <w:rFonts w:ascii="Times New Roman" w:eastAsia="Times New Roman" w:hAnsi="Times New Roman"/>
                <w:sz w:val="20"/>
                <w:szCs w:val="20"/>
              </w:rPr>
              <w:t xml:space="preserve">           Yes   No</w:t>
            </w:r>
          </w:p>
          <w:p w14:paraId="7DA44B97" w14:textId="77777777" w:rsidR="00903E62" w:rsidRPr="00BA2263" w:rsidRDefault="00903E62" w:rsidP="002A1531">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If yes, how many? ___________________</w:t>
            </w:r>
          </w:p>
          <w:p w14:paraId="693126F4" w14:textId="32AD4F8E" w:rsidR="00903E62" w:rsidRPr="00903E62" w:rsidRDefault="00903E62" w:rsidP="00903E62">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Which ones?  _______________________</w:t>
            </w:r>
          </w:p>
        </w:tc>
        <w:tc>
          <w:tcPr>
            <w:tcW w:w="305" w:type="dxa"/>
            <w:tcBorders>
              <w:bottom w:val="single" w:sz="4" w:space="0" w:color="auto"/>
            </w:tcBorders>
            <w:shd w:val="clear" w:color="auto" w:fill="auto"/>
            <w:vAlign w:val="center"/>
          </w:tcPr>
          <w:p w14:paraId="1DB05255" w14:textId="77777777" w:rsidR="00903E62" w:rsidRPr="00BA2263" w:rsidRDefault="00903E62" w:rsidP="007A16E2">
            <w:pPr>
              <w:jc w:val="center"/>
              <w:rPr>
                <w:rFonts w:ascii="Times New Roman" w:eastAsia="Times New Roman" w:hAnsi="Times New Roman"/>
                <w:bCs/>
                <w:sz w:val="20"/>
                <w:szCs w:val="20"/>
              </w:rPr>
            </w:pPr>
          </w:p>
        </w:tc>
        <w:tc>
          <w:tcPr>
            <w:tcW w:w="1148" w:type="dxa"/>
            <w:gridSpan w:val="2"/>
            <w:tcBorders>
              <w:bottom w:val="single" w:sz="4" w:space="0" w:color="auto"/>
            </w:tcBorders>
            <w:shd w:val="clear" w:color="auto" w:fill="auto"/>
            <w:vAlign w:val="center"/>
          </w:tcPr>
          <w:p w14:paraId="10534BBE" w14:textId="032C39CB" w:rsidR="00903E62" w:rsidRPr="00BA2263" w:rsidRDefault="00903E62" w:rsidP="007A16E2">
            <w:pPr>
              <w:rPr>
                <w:rFonts w:ascii="Times New Roman" w:eastAsia="Times New Roman" w:hAnsi="Times New Roman"/>
                <w:bCs/>
                <w:sz w:val="20"/>
                <w:szCs w:val="20"/>
              </w:rPr>
            </w:pPr>
          </w:p>
        </w:tc>
        <w:tc>
          <w:tcPr>
            <w:tcW w:w="236" w:type="dxa"/>
            <w:tcBorders>
              <w:bottom w:val="single" w:sz="4" w:space="0" w:color="auto"/>
            </w:tcBorders>
            <w:shd w:val="clear" w:color="auto" w:fill="auto"/>
            <w:vAlign w:val="center"/>
          </w:tcPr>
          <w:p w14:paraId="668D68BA" w14:textId="77777777" w:rsidR="00903E62" w:rsidRPr="00BA2263" w:rsidRDefault="00903E62" w:rsidP="007A16E2">
            <w:pPr>
              <w:rPr>
                <w:rFonts w:ascii="Times New Roman" w:eastAsia="Times New Roman" w:hAnsi="Times New Roman"/>
                <w:bCs/>
                <w:sz w:val="20"/>
                <w:szCs w:val="20"/>
              </w:rPr>
            </w:pPr>
          </w:p>
        </w:tc>
        <w:tc>
          <w:tcPr>
            <w:tcW w:w="497" w:type="dxa"/>
            <w:tcBorders>
              <w:bottom w:val="single" w:sz="4" w:space="0" w:color="auto"/>
            </w:tcBorders>
            <w:shd w:val="clear" w:color="auto" w:fill="auto"/>
            <w:vAlign w:val="center"/>
          </w:tcPr>
          <w:p w14:paraId="59F783F5" w14:textId="77777777" w:rsidR="00903E62" w:rsidRPr="00BA2263" w:rsidRDefault="00903E62" w:rsidP="007A16E2">
            <w:pPr>
              <w:rPr>
                <w:rFonts w:ascii="Times New Roman" w:eastAsia="Times New Roman" w:hAnsi="Times New Roman"/>
                <w:bCs/>
                <w:sz w:val="20"/>
                <w:szCs w:val="20"/>
              </w:rPr>
            </w:pPr>
          </w:p>
        </w:tc>
        <w:tc>
          <w:tcPr>
            <w:tcW w:w="260" w:type="dxa"/>
            <w:tcBorders>
              <w:bottom w:val="single" w:sz="4" w:space="0" w:color="auto"/>
              <w:right w:val="single" w:sz="4" w:space="0" w:color="auto"/>
            </w:tcBorders>
            <w:shd w:val="clear" w:color="auto" w:fill="auto"/>
            <w:vAlign w:val="center"/>
          </w:tcPr>
          <w:p w14:paraId="078E266C" w14:textId="77777777" w:rsidR="00903E62" w:rsidRPr="00BA2263" w:rsidRDefault="00903E62" w:rsidP="007A16E2">
            <w:pPr>
              <w:rPr>
                <w:rFonts w:ascii="Times New Roman" w:eastAsia="Times New Roman" w:hAnsi="Times New Roman"/>
                <w:bCs/>
                <w:sz w:val="20"/>
                <w:szCs w:val="20"/>
              </w:rPr>
            </w:pPr>
          </w:p>
        </w:tc>
      </w:tr>
      <w:tr w:rsidR="00903E62" w:rsidRPr="00BA2263" w14:paraId="3B005B14" w14:textId="77777777" w:rsidTr="00E51282">
        <w:trPr>
          <w:trHeight w:val="350"/>
        </w:trPr>
        <w:tc>
          <w:tcPr>
            <w:tcW w:w="8263" w:type="dxa"/>
            <w:gridSpan w:val="5"/>
            <w:tcBorders>
              <w:left w:val="single" w:sz="4" w:space="0" w:color="auto"/>
              <w:bottom w:val="single" w:sz="4" w:space="0" w:color="auto"/>
            </w:tcBorders>
          </w:tcPr>
          <w:p w14:paraId="48275E3F" w14:textId="711937CC" w:rsidR="00903E62" w:rsidRPr="00BA2263" w:rsidRDefault="00903E62" w:rsidP="002A1531">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 xml:space="preserve">6. Have you used the computers in the Career Corner? </w:t>
            </w:r>
            <w:r>
              <w:rPr>
                <w:rFonts w:ascii="Times New Roman" w:eastAsia="Times New Roman" w:hAnsi="Times New Roman"/>
                <w:sz w:val="20"/>
                <w:szCs w:val="20"/>
              </w:rPr>
              <w:t xml:space="preserve">                    Yes   No</w:t>
            </w:r>
          </w:p>
        </w:tc>
        <w:tc>
          <w:tcPr>
            <w:tcW w:w="305" w:type="dxa"/>
            <w:tcBorders>
              <w:bottom w:val="single" w:sz="4" w:space="0" w:color="auto"/>
            </w:tcBorders>
            <w:shd w:val="clear" w:color="auto" w:fill="auto"/>
            <w:vAlign w:val="center"/>
          </w:tcPr>
          <w:p w14:paraId="295764D0" w14:textId="77777777" w:rsidR="00903E62" w:rsidRPr="00BA2263" w:rsidRDefault="00903E62" w:rsidP="007A16E2">
            <w:pPr>
              <w:jc w:val="center"/>
              <w:rPr>
                <w:rFonts w:ascii="Times New Roman" w:eastAsia="Times New Roman" w:hAnsi="Times New Roman"/>
                <w:bCs/>
                <w:sz w:val="20"/>
                <w:szCs w:val="20"/>
              </w:rPr>
            </w:pPr>
          </w:p>
        </w:tc>
        <w:tc>
          <w:tcPr>
            <w:tcW w:w="1148" w:type="dxa"/>
            <w:gridSpan w:val="2"/>
            <w:tcBorders>
              <w:bottom w:val="single" w:sz="4" w:space="0" w:color="auto"/>
            </w:tcBorders>
            <w:shd w:val="clear" w:color="auto" w:fill="auto"/>
            <w:vAlign w:val="center"/>
          </w:tcPr>
          <w:p w14:paraId="18C355CF" w14:textId="77777777" w:rsidR="00903E62" w:rsidRPr="00BA2263" w:rsidRDefault="00903E62" w:rsidP="007A16E2">
            <w:pPr>
              <w:rPr>
                <w:rFonts w:ascii="Times New Roman" w:eastAsia="Times New Roman" w:hAnsi="Times New Roman"/>
                <w:bCs/>
                <w:sz w:val="20"/>
                <w:szCs w:val="20"/>
              </w:rPr>
            </w:pPr>
          </w:p>
        </w:tc>
        <w:tc>
          <w:tcPr>
            <w:tcW w:w="236" w:type="dxa"/>
            <w:tcBorders>
              <w:bottom w:val="single" w:sz="4" w:space="0" w:color="auto"/>
            </w:tcBorders>
            <w:shd w:val="clear" w:color="auto" w:fill="auto"/>
            <w:vAlign w:val="center"/>
          </w:tcPr>
          <w:p w14:paraId="18BF9C4D" w14:textId="77777777" w:rsidR="00903E62" w:rsidRPr="00BA2263" w:rsidRDefault="00903E62" w:rsidP="007A16E2">
            <w:pPr>
              <w:rPr>
                <w:rFonts w:ascii="Times New Roman" w:eastAsia="Times New Roman" w:hAnsi="Times New Roman"/>
                <w:bCs/>
                <w:sz w:val="20"/>
                <w:szCs w:val="20"/>
              </w:rPr>
            </w:pPr>
          </w:p>
        </w:tc>
        <w:tc>
          <w:tcPr>
            <w:tcW w:w="497" w:type="dxa"/>
            <w:tcBorders>
              <w:bottom w:val="single" w:sz="4" w:space="0" w:color="auto"/>
            </w:tcBorders>
            <w:shd w:val="clear" w:color="auto" w:fill="auto"/>
            <w:vAlign w:val="center"/>
          </w:tcPr>
          <w:p w14:paraId="09DBEEFF" w14:textId="77777777" w:rsidR="00903E62" w:rsidRPr="00BA2263" w:rsidRDefault="00903E62" w:rsidP="007A16E2">
            <w:pPr>
              <w:rPr>
                <w:rFonts w:ascii="Times New Roman" w:eastAsia="Times New Roman" w:hAnsi="Times New Roman"/>
                <w:bCs/>
                <w:sz w:val="20"/>
                <w:szCs w:val="20"/>
              </w:rPr>
            </w:pPr>
          </w:p>
        </w:tc>
        <w:tc>
          <w:tcPr>
            <w:tcW w:w="260" w:type="dxa"/>
            <w:tcBorders>
              <w:bottom w:val="single" w:sz="4" w:space="0" w:color="auto"/>
              <w:right w:val="single" w:sz="4" w:space="0" w:color="auto"/>
            </w:tcBorders>
            <w:shd w:val="clear" w:color="auto" w:fill="auto"/>
            <w:vAlign w:val="center"/>
          </w:tcPr>
          <w:p w14:paraId="556C68E1" w14:textId="77777777" w:rsidR="00903E62" w:rsidRPr="00BA2263" w:rsidRDefault="00903E62" w:rsidP="007A16E2">
            <w:pPr>
              <w:rPr>
                <w:rFonts w:ascii="Times New Roman" w:eastAsia="Times New Roman" w:hAnsi="Times New Roman"/>
                <w:bCs/>
                <w:sz w:val="20"/>
                <w:szCs w:val="20"/>
              </w:rPr>
            </w:pPr>
          </w:p>
        </w:tc>
      </w:tr>
      <w:tr w:rsidR="00903E62" w:rsidRPr="00BA2263" w14:paraId="45C350C9" w14:textId="77777777" w:rsidTr="00E51282">
        <w:trPr>
          <w:trHeight w:val="341"/>
        </w:trPr>
        <w:tc>
          <w:tcPr>
            <w:tcW w:w="10449" w:type="dxa"/>
            <w:gridSpan w:val="10"/>
            <w:tcBorders>
              <w:left w:val="single" w:sz="4" w:space="0" w:color="auto"/>
              <w:bottom w:val="single" w:sz="4" w:space="0" w:color="auto"/>
            </w:tcBorders>
          </w:tcPr>
          <w:p w14:paraId="5B81C57C" w14:textId="340BDF28" w:rsidR="00903E62" w:rsidRPr="00BA2263" w:rsidRDefault="00903E62" w:rsidP="007A16E2">
            <w:pPr>
              <w:rPr>
                <w:rFonts w:ascii="Times New Roman" w:eastAsia="Times New Roman" w:hAnsi="Times New Roman"/>
                <w:bCs/>
                <w:sz w:val="20"/>
                <w:szCs w:val="20"/>
              </w:rPr>
            </w:pPr>
            <w:r w:rsidRPr="00BA2263">
              <w:rPr>
                <w:rFonts w:ascii="Times New Roman" w:eastAsia="Times New Roman" w:hAnsi="Times New Roman"/>
                <w:sz w:val="20"/>
                <w:szCs w:val="20"/>
              </w:rPr>
              <w:t xml:space="preserve">7. Have you gone to the </w:t>
            </w:r>
            <w:r>
              <w:rPr>
                <w:rFonts w:ascii="Times New Roman" w:eastAsia="Times New Roman" w:hAnsi="Times New Roman"/>
                <w:sz w:val="20"/>
                <w:szCs w:val="20"/>
              </w:rPr>
              <w:t xml:space="preserve">Career Corner to find out about </w:t>
            </w:r>
            <w:r w:rsidRPr="00BA2263">
              <w:rPr>
                <w:rFonts w:ascii="Times New Roman" w:eastAsia="Times New Roman" w:hAnsi="Times New Roman"/>
                <w:sz w:val="20"/>
                <w:szCs w:val="20"/>
              </w:rPr>
              <w:t xml:space="preserve">employment after graduation?              </w:t>
            </w:r>
            <w:r>
              <w:rPr>
                <w:rFonts w:ascii="Times New Roman" w:eastAsia="Times New Roman" w:hAnsi="Times New Roman"/>
                <w:sz w:val="20"/>
                <w:szCs w:val="20"/>
              </w:rPr>
              <w:t xml:space="preserve">        Yes    No</w:t>
            </w:r>
          </w:p>
        </w:tc>
        <w:tc>
          <w:tcPr>
            <w:tcW w:w="260" w:type="dxa"/>
            <w:tcBorders>
              <w:bottom w:val="single" w:sz="4" w:space="0" w:color="auto"/>
              <w:right w:val="single" w:sz="4" w:space="0" w:color="auto"/>
            </w:tcBorders>
            <w:shd w:val="clear" w:color="auto" w:fill="auto"/>
            <w:vAlign w:val="center"/>
          </w:tcPr>
          <w:p w14:paraId="1C821744" w14:textId="77777777" w:rsidR="00903E62" w:rsidRPr="00BA2263" w:rsidRDefault="00903E62" w:rsidP="007A16E2">
            <w:pPr>
              <w:rPr>
                <w:rFonts w:ascii="Times New Roman" w:eastAsia="Times New Roman" w:hAnsi="Times New Roman"/>
                <w:bCs/>
                <w:sz w:val="20"/>
                <w:szCs w:val="20"/>
              </w:rPr>
            </w:pPr>
          </w:p>
        </w:tc>
      </w:tr>
      <w:tr w:rsidR="00903E62" w:rsidRPr="00BA2263" w14:paraId="126BBB4E" w14:textId="77777777" w:rsidTr="00E51282">
        <w:tc>
          <w:tcPr>
            <w:tcW w:w="10709" w:type="dxa"/>
            <w:gridSpan w:val="11"/>
            <w:tcBorders>
              <w:left w:val="single" w:sz="4" w:space="0" w:color="auto"/>
              <w:bottom w:val="single" w:sz="4" w:space="0" w:color="auto"/>
              <w:right w:val="single" w:sz="4" w:space="0" w:color="auto"/>
            </w:tcBorders>
          </w:tcPr>
          <w:p w14:paraId="3CB8A3AB" w14:textId="7D71C806" w:rsidR="00903E62" w:rsidRPr="00903E62" w:rsidRDefault="00903E62" w:rsidP="00903E62">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8. Have you gone to the Career Corner to find out about applying to a university after graduation?</w:t>
            </w:r>
            <w:r>
              <w:rPr>
                <w:rFonts w:ascii="Times New Roman" w:eastAsia="Times New Roman" w:hAnsi="Times New Roman"/>
                <w:sz w:val="20"/>
                <w:szCs w:val="20"/>
              </w:rPr>
              <w:t xml:space="preserve">     Yes   No</w:t>
            </w:r>
          </w:p>
        </w:tc>
      </w:tr>
      <w:tr w:rsidR="00903E62" w:rsidRPr="00BA2263" w14:paraId="409F5D60" w14:textId="77777777" w:rsidTr="00E51282">
        <w:tc>
          <w:tcPr>
            <w:tcW w:w="10709" w:type="dxa"/>
            <w:gridSpan w:val="11"/>
            <w:tcBorders>
              <w:left w:val="single" w:sz="4" w:space="0" w:color="auto"/>
              <w:bottom w:val="single" w:sz="4" w:space="0" w:color="auto"/>
              <w:right w:val="single" w:sz="4" w:space="0" w:color="auto"/>
            </w:tcBorders>
          </w:tcPr>
          <w:p w14:paraId="33D6559E" w14:textId="797F8D3C" w:rsidR="00903E62" w:rsidRPr="00903E62" w:rsidRDefault="00903E62" w:rsidP="00903E62">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9. Have you read the information available in the Career Corner?</w:t>
            </w:r>
            <w:r>
              <w:rPr>
                <w:rFonts w:ascii="Times New Roman" w:eastAsia="Times New Roman" w:hAnsi="Times New Roman"/>
                <w:sz w:val="20"/>
                <w:szCs w:val="20"/>
              </w:rPr>
              <w:t xml:space="preserve">                                                          Yes   No</w:t>
            </w:r>
          </w:p>
        </w:tc>
      </w:tr>
      <w:tr w:rsidR="00903E62" w:rsidRPr="00BA2263" w14:paraId="7EA8A32F" w14:textId="77777777" w:rsidTr="00E51282">
        <w:tc>
          <w:tcPr>
            <w:tcW w:w="10709" w:type="dxa"/>
            <w:gridSpan w:val="11"/>
            <w:tcBorders>
              <w:left w:val="single" w:sz="4" w:space="0" w:color="auto"/>
              <w:bottom w:val="single" w:sz="4" w:space="0" w:color="auto"/>
              <w:right w:val="single" w:sz="4" w:space="0" w:color="auto"/>
            </w:tcBorders>
          </w:tcPr>
          <w:p w14:paraId="7A753CC1" w14:textId="1501B304" w:rsidR="00903E62" w:rsidRPr="00903E62" w:rsidRDefault="00903E62" w:rsidP="00903E62">
            <w:pPr>
              <w:autoSpaceDE w:val="0"/>
              <w:autoSpaceDN w:val="0"/>
              <w:adjustRightInd w:val="0"/>
              <w:rPr>
                <w:rFonts w:ascii="Times New Roman" w:eastAsia="Times New Roman" w:hAnsi="Times New Roman"/>
                <w:sz w:val="20"/>
                <w:szCs w:val="20"/>
              </w:rPr>
            </w:pPr>
            <w:r w:rsidRPr="00BA2263">
              <w:rPr>
                <w:rFonts w:ascii="Times New Roman" w:eastAsia="Times New Roman" w:hAnsi="Times New Roman"/>
                <w:sz w:val="20"/>
                <w:szCs w:val="20"/>
              </w:rPr>
              <w:t>10. I can search for job sites on the Internet</w:t>
            </w:r>
            <w:r>
              <w:rPr>
                <w:rFonts w:ascii="Times New Roman" w:eastAsia="Times New Roman" w:hAnsi="Times New Roman"/>
                <w:sz w:val="20"/>
                <w:szCs w:val="20"/>
              </w:rPr>
              <w:t xml:space="preserve">                               Yes   No</w:t>
            </w:r>
          </w:p>
        </w:tc>
      </w:tr>
      <w:tr w:rsidR="00903E62" w:rsidRPr="00BA2263" w14:paraId="3E1F9F53" w14:textId="77777777" w:rsidTr="00E51282">
        <w:tc>
          <w:tcPr>
            <w:tcW w:w="10709" w:type="dxa"/>
            <w:gridSpan w:val="11"/>
            <w:tcBorders>
              <w:left w:val="single" w:sz="4" w:space="0" w:color="auto"/>
              <w:bottom w:val="single" w:sz="4" w:space="0" w:color="auto"/>
              <w:right w:val="single" w:sz="4" w:space="0" w:color="auto"/>
            </w:tcBorders>
          </w:tcPr>
          <w:p w14:paraId="2B859130" w14:textId="036748C6" w:rsidR="00903E62" w:rsidRPr="00903E62" w:rsidRDefault="00903E62" w:rsidP="00903E62">
            <w:pPr>
              <w:autoSpaceDE w:val="0"/>
              <w:autoSpaceDN w:val="0"/>
              <w:adjustRightInd w:val="0"/>
              <w:ind w:left="360" w:hanging="360"/>
              <w:rPr>
                <w:rFonts w:ascii="Times New Roman" w:eastAsia="Times New Roman" w:hAnsi="Times New Roman"/>
                <w:sz w:val="20"/>
                <w:szCs w:val="20"/>
              </w:rPr>
            </w:pPr>
            <w:r w:rsidRPr="00BA2263">
              <w:rPr>
                <w:rFonts w:ascii="Times New Roman" w:eastAsia="Times New Roman" w:hAnsi="Times New Roman"/>
                <w:sz w:val="20"/>
                <w:szCs w:val="20"/>
              </w:rPr>
              <w:t>11. I can create a professional layout of a resume</w:t>
            </w:r>
            <w:r>
              <w:rPr>
                <w:rFonts w:ascii="Times New Roman" w:eastAsia="Times New Roman" w:hAnsi="Times New Roman"/>
                <w:sz w:val="20"/>
                <w:szCs w:val="20"/>
              </w:rPr>
              <w:t xml:space="preserve">                      Yes   No</w:t>
            </w:r>
          </w:p>
        </w:tc>
      </w:tr>
      <w:tr w:rsidR="001C7300" w:rsidRPr="00BA2263" w14:paraId="27D12DA3" w14:textId="77777777" w:rsidTr="00E51282">
        <w:trPr>
          <w:cantSplit/>
          <w:trHeight w:val="368"/>
        </w:trPr>
        <w:tc>
          <w:tcPr>
            <w:tcW w:w="10709" w:type="dxa"/>
            <w:gridSpan w:val="11"/>
            <w:tcBorders>
              <w:top w:val="single" w:sz="4" w:space="0" w:color="auto"/>
              <w:left w:val="nil"/>
              <w:right w:val="nil"/>
            </w:tcBorders>
            <w:vAlign w:val="center"/>
          </w:tcPr>
          <w:p w14:paraId="5E301887" w14:textId="77777777" w:rsidR="001C7300" w:rsidRPr="00BA2263" w:rsidRDefault="001C7300" w:rsidP="007A16E2">
            <w:pPr>
              <w:tabs>
                <w:tab w:val="left" w:pos="3600"/>
              </w:tabs>
              <w:autoSpaceDE w:val="0"/>
              <w:autoSpaceDN w:val="0"/>
              <w:adjustRightInd w:val="0"/>
              <w:rPr>
                <w:rFonts w:ascii="Times New Roman" w:eastAsia="Times New Roman" w:hAnsi="Times New Roman"/>
                <w:b/>
                <w:bCs/>
                <w:sz w:val="20"/>
                <w:szCs w:val="20"/>
              </w:rPr>
            </w:pPr>
          </w:p>
          <w:p w14:paraId="7629EA07" w14:textId="77777777" w:rsidR="001C7300" w:rsidRPr="00BA2263" w:rsidRDefault="001C7300" w:rsidP="007A16E2">
            <w:pPr>
              <w:tabs>
                <w:tab w:val="left" w:pos="3600"/>
              </w:tabs>
              <w:autoSpaceDE w:val="0"/>
              <w:autoSpaceDN w:val="0"/>
              <w:adjustRightInd w:val="0"/>
              <w:rPr>
                <w:rFonts w:ascii="Times New Roman" w:eastAsia="Times New Roman" w:hAnsi="Times New Roman"/>
                <w:b/>
                <w:bCs/>
                <w:sz w:val="20"/>
                <w:szCs w:val="20"/>
              </w:rPr>
            </w:pPr>
          </w:p>
          <w:p w14:paraId="4103F977" w14:textId="77777777" w:rsidR="001C7300" w:rsidRPr="00BA2263" w:rsidRDefault="001C7300" w:rsidP="007A16E2">
            <w:pPr>
              <w:tabs>
                <w:tab w:val="left" w:pos="3600"/>
              </w:tabs>
              <w:autoSpaceDE w:val="0"/>
              <w:autoSpaceDN w:val="0"/>
              <w:adjustRightInd w:val="0"/>
              <w:rPr>
                <w:rFonts w:ascii="Times New Roman" w:eastAsia="Times New Roman" w:hAnsi="Times New Roman"/>
                <w:bCs/>
                <w:i/>
                <w:iCs/>
                <w:sz w:val="20"/>
                <w:szCs w:val="20"/>
              </w:rPr>
            </w:pPr>
            <w:r w:rsidRPr="00BA2263">
              <w:rPr>
                <w:rFonts w:ascii="Times New Roman" w:eastAsia="Times New Roman" w:hAnsi="Times New Roman"/>
                <w:b/>
                <w:bCs/>
                <w:iCs/>
                <w:sz w:val="20"/>
                <w:szCs w:val="20"/>
              </w:rPr>
              <w:t>Instructions:</w:t>
            </w:r>
          </w:p>
          <w:p w14:paraId="50862BDD" w14:textId="77777777" w:rsidR="001C7300" w:rsidRDefault="001C7300" w:rsidP="007A16E2">
            <w:pPr>
              <w:tabs>
                <w:tab w:val="left" w:pos="3600"/>
              </w:tabs>
              <w:autoSpaceDE w:val="0"/>
              <w:autoSpaceDN w:val="0"/>
              <w:adjustRightInd w:val="0"/>
              <w:rPr>
                <w:rFonts w:ascii="Times New Roman" w:eastAsia="Times New Roman" w:hAnsi="Times New Roman"/>
                <w:iCs/>
                <w:sz w:val="20"/>
                <w:szCs w:val="20"/>
                <w:lang w:bidi="km-KH"/>
              </w:rPr>
            </w:pPr>
            <w:r w:rsidRPr="00BA2263">
              <w:rPr>
                <w:rFonts w:ascii="Times New Roman" w:eastAsia="Times New Roman" w:hAnsi="Times New Roman"/>
                <w:bCs/>
                <w:iCs/>
                <w:sz w:val="20"/>
                <w:szCs w:val="20"/>
              </w:rPr>
              <w:t xml:space="preserve">For the following questions or statements, </w:t>
            </w:r>
            <w:r w:rsidRPr="00BA2263">
              <w:rPr>
                <w:rFonts w:ascii="Times New Roman" w:eastAsia="Times New Roman" w:hAnsi="Times New Roman"/>
                <w:iCs/>
                <w:sz w:val="20"/>
                <w:szCs w:val="20"/>
                <w:lang w:bidi="km-KH"/>
              </w:rPr>
              <w:t>please circle the number that indicates the EXTENT of your agreement / disagreement with by using this scale:</w:t>
            </w:r>
          </w:p>
          <w:p w14:paraId="77FFD4D8" w14:textId="77777777" w:rsidR="001652D0" w:rsidRDefault="001652D0" w:rsidP="007A16E2">
            <w:pPr>
              <w:tabs>
                <w:tab w:val="left" w:pos="3600"/>
              </w:tabs>
              <w:autoSpaceDE w:val="0"/>
              <w:autoSpaceDN w:val="0"/>
              <w:adjustRightInd w:val="0"/>
              <w:rPr>
                <w:rFonts w:ascii="Times New Roman" w:eastAsia="Times New Roman" w:hAnsi="Times New Roman"/>
                <w:iCs/>
                <w:sz w:val="20"/>
                <w:szCs w:val="20"/>
                <w:lang w:bidi="km-KH"/>
              </w:rPr>
            </w:pP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5996"/>
              <w:gridCol w:w="939"/>
              <w:gridCol w:w="1222"/>
              <w:gridCol w:w="1021"/>
              <w:gridCol w:w="1255"/>
            </w:tblGrid>
            <w:tr w:rsidR="0052072A" w:rsidRPr="001652D0" w14:paraId="3E032221" w14:textId="77777777" w:rsidTr="0052072A">
              <w:trPr>
                <w:tblCellSpacing w:w="20" w:type="dxa"/>
              </w:trPr>
              <w:tc>
                <w:tcPr>
                  <w:tcW w:w="2868" w:type="pct"/>
                  <w:shd w:val="clear" w:color="auto" w:fill="auto"/>
                </w:tcPr>
                <w:p w14:paraId="3A619D6A" w14:textId="77777777" w:rsidR="001652D0" w:rsidRPr="0052072A" w:rsidRDefault="001652D0" w:rsidP="00592E3C">
                  <w:pPr>
                    <w:rPr>
                      <w:sz w:val="20"/>
                      <w:szCs w:val="20"/>
                    </w:rPr>
                  </w:pPr>
                  <w:r w:rsidRPr="0052072A">
                    <w:rPr>
                      <w:b/>
                      <w:sz w:val="20"/>
                      <w:szCs w:val="20"/>
                    </w:rPr>
                    <w:t>How much do you agree with these statements?</w:t>
                  </w:r>
                </w:p>
              </w:tc>
              <w:tc>
                <w:tcPr>
                  <w:tcW w:w="1005" w:type="pct"/>
                  <w:gridSpan w:val="2"/>
                  <w:shd w:val="clear" w:color="auto" w:fill="auto"/>
                </w:tcPr>
                <w:p w14:paraId="4DE0C725" w14:textId="77777777" w:rsidR="001652D0" w:rsidRPr="0052072A" w:rsidRDefault="001652D0" w:rsidP="00592E3C">
                  <w:pPr>
                    <w:snapToGrid w:val="0"/>
                    <w:jc w:val="center"/>
                    <w:rPr>
                      <w:b/>
                      <w:sz w:val="16"/>
                      <w:szCs w:val="16"/>
                    </w:rPr>
                  </w:pPr>
                  <w:r w:rsidRPr="0052072A">
                    <w:rPr>
                      <w:b/>
                      <w:sz w:val="16"/>
                      <w:szCs w:val="16"/>
                    </w:rPr>
                    <w:t>Disagree</w:t>
                  </w:r>
                </w:p>
              </w:tc>
              <w:tc>
                <w:tcPr>
                  <w:tcW w:w="1051" w:type="pct"/>
                  <w:gridSpan w:val="2"/>
                </w:tcPr>
                <w:p w14:paraId="4344B5E6" w14:textId="77777777" w:rsidR="001652D0" w:rsidRPr="0052072A" w:rsidRDefault="001652D0" w:rsidP="00592E3C">
                  <w:pPr>
                    <w:snapToGrid w:val="0"/>
                    <w:jc w:val="center"/>
                    <w:rPr>
                      <w:b/>
                      <w:sz w:val="16"/>
                      <w:szCs w:val="16"/>
                    </w:rPr>
                  </w:pPr>
                  <w:r w:rsidRPr="0052072A">
                    <w:rPr>
                      <w:b/>
                      <w:sz w:val="16"/>
                      <w:szCs w:val="16"/>
                    </w:rPr>
                    <w:t>Agree</w:t>
                  </w:r>
                </w:p>
              </w:tc>
            </w:tr>
            <w:tr w:rsidR="0052072A" w:rsidRPr="001652D0" w14:paraId="3A90848C" w14:textId="77777777" w:rsidTr="0052072A">
              <w:trPr>
                <w:tblCellSpacing w:w="20" w:type="dxa"/>
              </w:trPr>
              <w:tc>
                <w:tcPr>
                  <w:tcW w:w="2868" w:type="pct"/>
                  <w:shd w:val="clear" w:color="auto" w:fill="auto"/>
                </w:tcPr>
                <w:p w14:paraId="19412335" w14:textId="79409096" w:rsidR="001652D0" w:rsidRPr="0052072A" w:rsidRDefault="001652D0" w:rsidP="00592E3C">
                  <w:pPr>
                    <w:rPr>
                      <w:sz w:val="20"/>
                      <w:szCs w:val="20"/>
                    </w:rPr>
                  </w:pPr>
                </w:p>
              </w:tc>
              <w:tc>
                <w:tcPr>
                  <w:tcW w:w="434" w:type="pct"/>
                  <w:shd w:val="clear" w:color="auto" w:fill="auto"/>
                </w:tcPr>
                <w:p w14:paraId="72F06C36" w14:textId="77777777" w:rsidR="001652D0" w:rsidRPr="0052072A" w:rsidRDefault="001652D0" w:rsidP="00592E3C">
                  <w:pPr>
                    <w:snapToGrid w:val="0"/>
                    <w:jc w:val="center"/>
                    <w:rPr>
                      <w:sz w:val="16"/>
                      <w:szCs w:val="16"/>
                    </w:rPr>
                  </w:pPr>
                  <w:r w:rsidRPr="0052072A">
                    <w:rPr>
                      <w:sz w:val="16"/>
                      <w:szCs w:val="16"/>
                    </w:rPr>
                    <w:t>Strongly</w:t>
                  </w:r>
                </w:p>
              </w:tc>
              <w:tc>
                <w:tcPr>
                  <w:tcW w:w="551" w:type="pct"/>
                </w:tcPr>
                <w:p w14:paraId="0C744A28" w14:textId="77777777" w:rsidR="001652D0" w:rsidRPr="0052072A" w:rsidRDefault="001652D0" w:rsidP="00592E3C">
                  <w:pPr>
                    <w:snapToGrid w:val="0"/>
                    <w:jc w:val="center"/>
                    <w:rPr>
                      <w:sz w:val="16"/>
                      <w:szCs w:val="16"/>
                    </w:rPr>
                  </w:pPr>
                  <w:r w:rsidRPr="0052072A">
                    <w:rPr>
                      <w:sz w:val="16"/>
                      <w:szCs w:val="16"/>
                    </w:rPr>
                    <w:t>Moderately</w:t>
                  </w:r>
                </w:p>
              </w:tc>
              <w:tc>
                <w:tcPr>
                  <w:tcW w:w="474" w:type="pct"/>
                </w:tcPr>
                <w:p w14:paraId="644DA1A4" w14:textId="77777777" w:rsidR="001652D0" w:rsidRPr="0052072A" w:rsidRDefault="001652D0" w:rsidP="00592E3C">
                  <w:pPr>
                    <w:snapToGrid w:val="0"/>
                    <w:jc w:val="center"/>
                    <w:rPr>
                      <w:sz w:val="16"/>
                      <w:szCs w:val="16"/>
                    </w:rPr>
                  </w:pPr>
                  <w:r w:rsidRPr="0052072A">
                    <w:rPr>
                      <w:sz w:val="16"/>
                      <w:szCs w:val="16"/>
                    </w:rPr>
                    <w:t>Strongly</w:t>
                  </w:r>
                </w:p>
              </w:tc>
              <w:tc>
                <w:tcPr>
                  <w:tcW w:w="558" w:type="pct"/>
                  <w:shd w:val="clear" w:color="auto" w:fill="auto"/>
                </w:tcPr>
                <w:p w14:paraId="113F0ADD" w14:textId="77777777" w:rsidR="001652D0" w:rsidRPr="0052072A" w:rsidRDefault="001652D0" w:rsidP="00592E3C">
                  <w:pPr>
                    <w:snapToGrid w:val="0"/>
                    <w:jc w:val="center"/>
                    <w:rPr>
                      <w:sz w:val="16"/>
                      <w:szCs w:val="16"/>
                    </w:rPr>
                  </w:pPr>
                  <w:r w:rsidRPr="0052072A">
                    <w:rPr>
                      <w:sz w:val="16"/>
                      <w:szCs w:val="16"/>
                    </w:rPr>
                    <w:t>Moderately</w:t>
                  </w:r>
                </w:p>
              </w:tc>
            </w:tr>
            <w:tr w:rsidR="0052072A" w:rsidRPr="001652D0" w14:paraId="7C73E8E2" w14:textId="77777777" w:rsidTr="0052072A">
              <w:trPr>
                <w:tblCellSpacing w:w="20" w:type="dxa"/>
              </w:trPr>
              <w:tc>
                <w:tcPr>
                  <w:tcW w:w="2868" w:type="pct"/>
                  <w:shd w:val="clear" w:color="auto" w:fill="auto"/>
                </w:tcPr>
                <w:p w14:paraId="5539B48B" w14:textId="7CF1FBDA"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12. I am interested in taking a computer training class if there is a certificate that I will receive                     </w:t>
                  </w:r>
                </w:p>
              </w:tc>
              <w:tc>
                <w:tcPr>
                  <w:tcW w:w="434" w:type="pct"/>
                  <w:shd w:val="clear" w:color="auto" w:fill="auto"/>
                </w:tcPr>
                <w:p w14:paraId="21D00F7D" w14:textId="77777777" w:rsidR="001652D0" w:rsidRPr="001652D0" w:rsidRDefault="001652D0" w:rsidP="00592E3C">
                  <w:pPr>
                    <w:snapToGrid w:val="0"/>
                    <w:jc w:val="center"/>
                    <w:rPr>
                      <w:sz w:val="20"/>
                      <w:szCs w:val="20"/>
                    </w:rPr>
                  </w:pPr>
                </w:p>
              </w:tc>
              <w:tc>
                <w:tcPr>
                  <w:tcW w:w="551" w:type="pct"/>
                </w:tcPr>
                <w:p w14:paraId="45EF03D4" w14:textId="77777777" w:rsidR="001652D0" w:rsidRPr="001652D0" w:rsidRDefault="001652D0" w:rsidP="00592E3C">
                  <w:pPr>
                    <w:snapToGrid w:val="0"/>
                    <w:jc w:val="center"/>
                    <w:rPr>
                      <w:sz w:val="20"/>
                      <w:szCs w:val="20"/>
                    </w:rPr>
                  </w:pPr>
                </w:p>
              </w:tc>
              <w:tc>
                <w:tcPr>
                  <w:tcW w:w="474" w:type="pct"/>
                </w:tcPr>
                <w:p w14:paraId="7D72B88C" w14:textId="77777777" w:rsidR="001652D0" w:rsidRPr="001652D0" w:rsidRDefault="001652D0" w:rsidP="00592E3C">
                  <w:pPr>
                    <w:snapToGrid w:val="0"/>
                    <w:jc w:val="center"/>
                    <w:rPr>
                      <w:sz w:val="20"/>
                      <w:szCs w:val="20"/>
                    </w:rPr>
                  </w:pPr>
                </w:p>
              </w:tc>
              <w:tc>
                <w:tcPr>
                  <w:tcW w:w="558" w:type="pct"/>
                  <w:shd w:val="clear" w:color="auto" w:fill="auto"/>
                </w:tcPr>
                <w:p w14:paraId="351EDF93" w14:textId="77777777" w:rsidR="001652D0" w:rsidRPr="001652D0" w:rsidRDefault="001652D0" w:rsidP="00592E3C">
                  <w:pPr>
                    <w:snapToGrid w:val="0"/>
                    <w:jc w:val="center"/>
                    <w:rPr>
                      <w:sz w:val="20"/>
                      <w:szCs w:val="20"/>
                    </w:rPr>
                  </w:pPr>
                </w:p>
              </w:tc>
            </w:tr>
            <w:tr w:rsidR="0052072A" w:rsidRPr="001652D0" w14:paraId="47D33BE0" w14:textId="77777777" w:rsidTr="0052072A">
              <w:trPr>
                <w:tblCellSpacing w:w="20" w:type="dxa"/>
              </w:trPr>
              <w:tc>
                <w:tcPr>
                  <w:tcW w:w="2868" w:type="pct"/>
                  <w:shd w:val="clear" w:color="auto" w:fill="auto"/>
                </w:tcPr>
                <w:p w14:paraId="05BA282E" w14:textId="6A57E58F"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13. I am not interested in taking a computer training class if there is no certificate                                          </w:t>
                  </w:r>
                </w:p>
              </w:tc>
              <w:tc>
                <w:tcPr>
                  <w:tcW w:w="434" w:type="pct"/>
                  <w:shd w:val="clear" w:color="auto" w:fill="auto"/>
                </w:tcPr>
                <w:p w14:paraId="51A42CC6" w14:textId="77777777" w:rsidR="001652D0" w:rsidRPr="001652D0" w:rsidRDefault="001652D0" w:rsidP="00592E3C">
                  <w:pPr>
                    <w:snapToGrid w:val="0"/>
                    <w:jc w:val="center"/>
                    <w:rPr>
                      <w:sz w:val="20"/>
                      <w:szCs w:val="20"/>
                    </w:rPr>
                  </w:pPr>
                </w:p>
              </w:tc>
              <w:tc>
                <w:tcPr>
                  <w:tcW w:w="551" w:type="pct"/>
                </w:tcPr>
                <w:p w14:paraId="22568D62" w14:textId="77777777" w:rsidR="001652D0" w:rsidRPr="001652D0" w:rsidRDefault="001652D0" w:rsidP="00592E3C">
                  <w:pPr>
                    <w:snapToGrid w:val="0"/>
                    <w:jc w:val="center"/>
                    <w:rPr>
                      <w:sz w:val="20"/>
                      <w:szCs w:val="20"/>
                    </w:rPr>
                  </w:pPr>
                </w:p>
              </w:tc>
              <w:tc>
                <w:tcPr>
                  <w:tcW w:w="474" w:type="pct"/>
                </w:tcPr>
                <w:p w14:paraId="6D7AC031" w14:textId="77777777" w:rsidR="001652D0" w:rsidRPr="001652D0" w:rsidRDefault="001652D0" w:rsidP="00592E3C">
                  <w:pPr>
                    <w:snapToGrid w:val="0"/>
                    <w:jc w:val="center"/>
                    <w:rPr>
                      <w:sz w:val="20"/>
                      <w:szCs w:val="20"/>
                    </w:rPr>
                  </w:pPr>
                </w:p>
              </w:tc>
              <w:tc>
                <w:tcPr>
                  <w:tcW w:w="558" w:type="pct"/>
                  <w:shd w:val="clear" w:color="auto" w:fill="auto"/>
                </w:tcPr>
                <w:p w14:paraId="192BFE9B" w14:textId="77777777" w:rsidR="001652D0" w:rsidRPr="001652D0" w:rsidRDefault="001652D0" w:rsidP="00592E3C">
                  <w:pPr>
                    <w:snapToGrid w:val="0"/>
                    <w:jc w:val="center"/>
                    <w:rPr>
                      <w:sz w:val="20"/>
                      <w:szCs w:val="20"/>
                    </w:rPr>
                  </w:pPr>
                </w:p>
              </w:tc>
            </w:tr>
            <w:tr w:rsidR="0052072A" w:rsidRPr="001652D0" w14:paraId="49B4778E" w14:textId="77777777" w:rsidTr="0052072A">
              <w:trPr>
                <w:tblCellSpacing w:w="20" w:type="dxa"/>
              </w:trPr>
              <w:tc>
                <w:tcPr>
                  <w:tcW w:w="2868" w:type="pct"/>
                  <w:shd w:val="clear" w:color="auto" w:fill="auto"/>
                </w:tcPr>
                <w:p w14:paraId="0DACE9BA" w14:textId="490E9975"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14. I am interested in taking an English language class if there is a certificate that I will receive                     </w:t>
                  </w:r>
                </w:p>
              </w:tc>
              <w:tc>
                <w:tcPr>
                  <w:tcW w:w="434" w:type="pct"/>
                  <w:shd w:val="clear" w:color="auto" w:fill="auto"/>
                </w:tcPr>
                <w:p w14:paraId="3D8F46E2" w14:textId="77777777" w:rsidR="001652D0" w:rsidRPr="001652D0" w:rsidRDefault="001652D0" w:rsidP="00592E3C">
                  <w:pPr>
                    <w:snapToGrid w:val="0"/>
                    <w:jc w:val="center"/>
                    <w:rPr>
                      <w:sz w:val="20"/>
                      <w:szCs w:val="20"/>
                    </w:rPr>
                  </w:pPr>
                </w:p>
              </w:tc>
              <w:tc>
                <w:tcPr>
                  <w:tcW w:w="551" w:type="pct"/>
                </w:tcPr>
                <w:p w14:paraId="3C9F1C6D" w14:textId="77777777" w:rsidR="001652D0" w:rsidRPr="001652D0" w:rsidRDefault="001652D0" w:rsidP="00592E3C">
                  <w:pPr>
                    <w:snapToGrid w:val="0"/>
                    <w:jc w:val="center"/>
                    <w:rPr>
                      <w:sz w:val="20"/>
                      <w:szCs w:val="20"/>
                    </w:rPr>
                  </w:pPr>
                </w:p>
              </w:tc>
              <w:tc>
                <w:tcPr>
                  <w:tcW w:w="474" w:type="pct"/>
                </w:tcPr>
                <w:p w14:paraId="3F1250A6" w14:textId="77777777" w:rsidR="001652D0" w:rsidRPr="001652D0" w:rsidRDefault="001652D0" w:rsidP="00592E3C">
                  <w:pPr>
                    <w:snapToGrid w:val="0"/>
                    <w:jc w:val="center"/>
                    <w:rPr>
                      <w:sz w:val="20"/>
                      <w:szCs w:val="20"/>
                    </w:rPr>
                  </w:pPr>
                </w:p>
              </w:tc>
              <w:tc>
                <w:tcPr>
                  <w:tcW w:w="558" w:type="pct"/>
                  <w:shd w:val="clear" w:color="auto" w:fill="auto"/>
                </w:tcPr>
                <w:p w14:paraId="3CACBBFC" w14:textId="77777777" w:rsidR="001652D0" w:rsidRPr="001652D0" w:rsidRDefault="001652D0" w:rsidP="00592E3C">
                  <w:pPr>
                    <w:snapToGrid w:val="0"/>
                    <w:jc w:val="center"/>
                    <w:rPr>
                      <w:sz w:val="20"/>
                      <w:szCs w:val="20"/>
                    </w:rPr>
                  </w:pPr>
                </w:p>
              </w:tc>
            </w:tr>
            <w:tr w:rsidR="0052072A" w:rsidRPr="001652D0" w14:paraId="3B6B82FA" w14:textId="77777777" w:rsidTr="0052072A">
              <w:trPr>
                <w:tblCellSpacing w:w="20" w:type="dxa"/>
              </w:trPr>
              <w:tc>
                <w:tcPr>
                  <w:tcW w:w="2868" w:type="pct"/>
                  <w:shd w:val="clear" w:color="auto" w:fill="auto"/>
                </w:tcPr>
                <w:p w14:paraId="2B5B6797" w14:textId="5021F6AB"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15. I am not interested in taking an English language class if there is no certificate                                         </w:t>
                  </w:r>
                </w:p>
              </w:tc>
              <w:tc>
                <w:tcPr>
                  <w:tcW w:w="434" w:type="pct"/>
                  <w:shd w:val="clear" w:color="auto" w:fill="auto"/>
                </w:tcPr>
                <w:p w14:paraId="6CA1DFFF" w14:textId="77777777" w:rsidR="001652D0" w:rsidRPr="001652D0" w:rsidRDefault="001652D0" w:rsidP="00592E3C">
                  <w:pPr>
                    <w:snapToGrid w:val="0"/>
                    <w:jc w:val="center"/>
                    <w:rPr>
                      <w:sz w:val="20"/>
                      <w:szCs w:val="20"/>
                    </w:rPr>
                  </w:pPr>
                </w:p>
              </w:tc>
              <w:tc>
                <w:tcPr>
                  <w:tcW w:w="551" w:type="pct"/>
                </w:tcPr>
                <w:p w14:paraId="191B392B" w14:textId="77777777" w:rsidR="001652D0" w:rsidRPr="001652D0" w:rsidRDefault="001652D0" w:rsidP="00592E3C">
                  <w:pPr>
                    <w:snapToGrid w:val="0"/>
                    <w:jc w:val="center"/>
                    <w:rPr>
                      <w:sz w:val="20"/>
                      <w:szCs w:val="20"/>
                    </w:rPr>
                  </w:pPr>
                </w:p>
              </w:tc>
              <w:tc>
                <w:tcPr>
                  <w:tcW w:w="474" w:type="pct"/>
                </w:tcPr>
                <w:p w14:paraId="446CDFF1" w14:textId="77777777" w:rsidR="001652D0" w:rsidRPr="001652D0" w:rsidRDefault="001652D0" w:rsidP="00592E3C">
                  <w:pPr>
                    <w:snapToGrid w:val="0"/>
                    <w:jc w:val="center"/>
                    <w:rPr>
                      <w:sz w:val="20"/>
                      <w:szCs w:val="20"/>
                    </w:rPr>
                  </w:pPr>
                </w:p>
              </w:tc>
              <w:tc>
                <w:tcPr>
                  <w:tcW w:w="558" w:type="pct"/>
                  <w:shd w:val="clear" w:color="auto" w:fill="auto"/>
                </w:tcPr>
                <w:p w14:paraId="1FD7F8AB" w14:textId="77777777" w:rsidR="001652D0" w:rsidRPr="001652D0" w:rsidRDefault="001652D0" w:rsidP="00592E3C">
                  <w:pPr>
                    <w:snapToGrid w:val="0"/>
                    <w:jc w:val="center"/>
                    <w:rPr>
                      <w:sz w:val="20"/>
                      <w:szCs w:val="20"/>
                    </w:rPr>
                  </w:pPr>
                </w:p>
              </w:tc>
            </w:tr>
            <w:tr w:rsidR="0052072A" w:rsidRPr="001652D0" w14:paraId="14840A61" w14:textId="77777777" w:rsidTr="0052072A">
              <w:trPr>
                <w:tblCellSpacing w:w="20" w:type="dxa"/>
              </w:trPr>
              <w:tc>
                <w:tcPr>
                  <w:tcW w:w="2868" w:type="pct"/>
                  <w:shd w:val="clear" w:color="auto" w:fill="auto"/>
                </w:tcPr>
                <w:p w14:paraId="268C75E8" w14:textId="4200DDCE"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16. I have time to take a certificate class (one day a week for 6 weeks) at the Career Corner                             </w:t>
                  </w:r>
                </w:p>
              </w:tc>
              <w:tc>
                <w:tcPr>
                  <w:tcW w:w="434" w:type="pct"/>
                  <w:shd w:val="clear" w:color="auto" w:fill="auto"/>
                </w:tcPr>
                <w:p w14:paraId="75940AE3" w14:textId="77777777" w:rsidR="001652D0" w:rsidRPr="001652D0" w:rsidRDefault="001652D0" w:rsidP="00592E3C">
                  <w:pPr>
                    <w:snapToGrid w:val="0"/>
                    <w:jc w:val="center"/>
                    <w:rPr>
                      <w:sz w:val="20"/>
                      <w:szCs w:val="20"/>
                    </w:rPr>
                  </w:pPr>
                </w:p>
              </w:tc>
              <w:tc>
                <w:tcPr>
                  <w:tcW w:w="551" w:type="pct"/>
                </w:tcPr>
                <w:p w14:paraId="4B729CDA" w14:textId="77777777" w:rsidR="001652D0" w:rsidRPr="001652D0" w:rsidRDefault="001652D0" w:rsidP="00592E3C">
                  <w:pPr>
                    <w:snapToGrid w:val="0"/>
                    <w:jc w:val="center"/>
                    <w:rPr>
                      <w:sz w:val="20"/>
                      <w:szCs w:val="20"/>
                    </w:rPr>
                  </w:pPr>
                </w:p>
              </w:tc>
              <w:tc>
                <w:tcPr>
                  <w:tcW w:w="474" w:type="pct"/>
                </w:tcPr>
                <w:p w14:paraId="06F830BD" w14:textId="77777777" w:rsidR="001652D0" w:rsidRPr="001652D0" w:rsidRDefault="001652D0" w:rsidP="00592E3C">
                  <w:pPr>
                    <w:snapToGrid w:val="0"/>
                    <w:jc w:val="center"/>
                    <w:rPr>
                      <w:sz w:val="20"/>
                      <w:szCs w:val="20"/>
                    </w:rPr>
                  </w:pPr>
                </w:p>
              </w:tc>
              <w:tc>
                <w:tcPr>
                  <w:tcW w:w="558" w:type="pct"/>
                  <w:shd w:val="clear" w:color="auto" w:fill="auto"/>
                </w:tcPr>
                <w:p w14:paraId="7A727875" w14:textId="77777777" w:rsidR="001652D0" w:rsidRPr="001652D0" w:rsidRDefault="001652D0" w:rsidP="00592E3C">
                  <w:pPr>
                    <w:snapToGrid w:val="0"/>
                    <w:jc w:val="center"/>
                    <w:rPr>
                      <w:sz w:val="20"/>
                      <w:szCs w:val="20"/>
                    </w:rPr>
                  </w:pPr>
                </w:p>
              </w:tc>
            </w:tr>
            <w:tr w:rsidR="0052072A" w:rsidRPr="001652D0" w14:paraId="4394DECD" w14:textId="77777777" w:rsidTr="0052072A">
              <w:trPr>
                <w:tblCellSpacing w:w="20" w:type="dxa"/>
              </w:trPr>
              <w:tc>
                <w:tcPr>
                  <w:tcW w:w="2868" w:type="pct"/>
                  <w:shd w:val="clear" w:color="auto" w:fill="auto"/>
                </w:tcPr>
                <w:p w14:paraId="288EF80B" w14:textId="3649FFF4"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17. I think a certificate from the Career Corner would help me get a better job</w:t>
                  </w:r>
                </w:p>
              </w:tc>
              <w:tc>
                <w:tcPr>
                  <w:tcW w:w="434" w:type="pct"/>
                  <w:shd w:val="clear" w:color="auto" w:fill="auto"/>
                </w:tcPr>
                <w:p w14:paraId="0FCE7872" w14:textId="77777777" w:rsidR="001652D0" w:rsidRPr="001652D0" w:rsidRDefault="001652D0" w:rsidP="00592E3C">
                  <w:pPr>
                    <w:snapToGrid w:val="0"/>
                    <w:jc w:val="center"/>
                    <w:rPr>
                      <w:sz w:val="20"/>
                      <w:szCs w:val="20"/>
                    </w:rPr>
                  </w:pPr>
                </w:p>
              </w:tc>
              <w:tc>
                <w:tcPr>
                  <w:tcW w:w="551" w:type="pct"/>
                </w:tcPr>
                <w:p w14:paraId="7EEF5499" w14:textId="77777777" w:rsidR="001652D0" w:rsidRPr="001652D0" w:rsidRDefault="001652D0" w:rsidP="00592E3C">
                  <w:pPr>
                    <w:snapToGrid w:val="0"/>
                    <w:jc w:val="center"/>
                    <w:rPr>
                      <w:sz w:val="20"/>
                      <w:szCs w:val="20"/>
                    </w:rPr>
                  </w:pPr>
                </w:p>
              </w:tc>
              <w:tc>
                <w:tcPr>
                  <w:tcW w:w="474" w:type="pct"/>
                </w:tcPr>
                <w:p w14:paraId="3E8D71B6" w14:textId="77777777" w:rsidR="001652D0" w:rsidRPr="001652D0" w:rsidRDefault="001652D0" w:rsidP="00592E3C">
                  <w:pPr>
                    <w:snapToGrid w:val="0"/>
                    <w:jc w:val="center"/>
                    <w:rPr>
                      <w:sz w:val="20"/>
                      <w:szCs w:val="20"/>
                    </w:rPr>
                  </w:pPr>
                </w:p>
              </w:tc>
              <w:tc>
                <w:tcPr>
                  <w:tcW w:w="558" w:type="pct"/>
                  <w:shd w:val="clear" w:color="auto" w:fill="auto"/>
                </w:tcPr>
                <w:p w14:paraId="53501DD2" w14:textId="77777777" w:rsidR="001652D0" w:rsidRPr="001652D0" w:rsidRDefault="001652D0" w:rsidP="00592E3C">
                  <w:pPr>
                    <w:snapToGrid w:val="0"/>
                    <w:jc w:val="center"/>
                    <w:rPr>
                      <w:sz w:val="20"/>
                      <w:szCs w:val="20"/>
                    </w:rPr>
                  </w:pPr>
                </w:p>
              </w:tc>
            </w:tr>
            <w:tr w:rsidR="0052072A" w:rsidRPr="001652D0" w14:paraId="6A850609" w14:textId="77777777" w:rsidTr="0052072A">
              <w:trPr>
                <w:tblCellSpacing w:w="20" w:type="dxa"/>
              </w:trPr>
              <w:tc>
                <w:tcPr>
                  <w:tcW w:w="2868" w:type="pct"/>
                  <w:shd w:val="clear" w:color="auto" w:fill="auto"/>
                </w:tcPr>
                <w:p w14:paraId="41342C53" w14:textId="4FECFE7E"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18. I think a certificate from the Career Corner would help me get admitted to a good university</w:t>
                  </w:r>
                </w:p>
              </w:tc>
              <w:tc>
                <w:tcPr>
                  <w:tcW w:w="434" w:type="pct"/>
                  <w:shd w:val="clear" w:color="auto" w:fill="auto"/>
                </w:tcPr>
                <w:p w14:paraId="09953B6E" w14:textId="77777777" w:rsidR="001652D0" w:rsidRPr="001652D0" w:rsidRDefault="001652D0" w:rsidP="00592E3C">
                  <w:pPr>
                    <w:snapToGrid w:val="0"/>
                    <w:jc w:val="center"/>
                    <w:rPr>
                      <w:sz w:val="20"/>
                      <w:szCs w:val="20"/>
                    </w:rPr>
                  </w:pPr>
                </w:p>
              </w:tc>
              <w:tc>
                <w:tcPr>
                  <w:tcW w:w="551" w:type="pct"/>
                </w:tcPr>
                <w:p w14:paraId="3D15A52E" w14:textId="77777777" w:rsidR="001652D0" w:rsidRPr="001652D0" w:rsidRDefault="001652D0" w:rsidP="00592E3C">
                  <w:pPr>
                    <w:snapToGrid w:val="0"/>
                    <w:jc w:val="center"/>
                    <w:rPr>
                      <w:sz w:val="20"/>
                      <w:szCs w:val="20"/>
                    </w:rPr>
                  </w:pPr>
                </w:p>
              </w:tc>
              <w:tc>
                <w:tcPr>
                  <w:tcW w:w="474" w:type="pct"/>
                </w:tcPr>
                <w:p w14:paraId="026EB4B9" w14:textId="77777777" w:rsidR="001652D0" w:rsidRPr="001652D0" w:rsidRDefault="001652D0" w:rsidP="00592E3C">
                  <w:pPr>
                    <w:snapToGrid w:val="0"/>
                    <w:jc w:val="center"/>
                    <w:rPr>
                      <w:sz w:val="20"/>
                      <w:szCs w:val="20"/>
                    </w:rPr>
                  </w:pPr>
                </w:p>
              </w:tc>
              <w:tc>
                <w:tcPr>
                  <w:tcW w:w="558" w:type="pct"/>
                  <w:shd w:val="clear" w:color="auto" w:fill="auto"/>
                </w:tcPr>
                <w:p w14:paraId="6C17DCF8" w14:textId="77777777" w:rsidR="001652D0" w:rsidRPr="001652D0" w:rsidRDefault="001652D0" w:rsidP="00592E3C">
                  <w:pPr>
                    <w:snapToGrid w:val="0"/>
                    <w:jc w:val="center"/>
                    <w:rPr>
                      <w:sz w:val="20"/>
                      <w:szCs w:val="20"/>
                    </w:rPr>
                  </w:pPr>
                </w:p>
              </w:tc>
            </w:tr>
            <w:tr w:rsidR="0052072A" w:rsidRPr="001652D0" w14:paraId="10110D86" w14:textId="77777777" w:rsidTr="0052072A">
              <w:trPr>
                <w:tblCellSpacing w:w="20" w:type="dxa"/>
              </w:trPr>
              <w:tc>
                <w:tcPr>
                  <w:tcW w:w="2868" w:type="pct"/>
                  <w:shd w:val="clear" w:color="auto" w:fill="auto"/>
                </w:tcPr>
                <w:p w14:paraId="0C458647" w14:textId="51EC1338"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 xml:space="preserve">Additional Information </w:t>
                  </w:r>
                </w:p>
              </w:tc>
              <w:tc>
                <w:tcPr>
                  <w:tcW w:w="434" w:type="pct"/>
                  <w:shd w:val="clear" w:color="auto" w:fill="auto"/>
                </w:tcPr>
                <w:p w14:paraId="623D00B2" w14:textId="77777777" w:rsidR="001652D0" w:rsidRPr="001652D0" w:rsidRDefault="001652D0" w:rsidP="00592E3C">
                  <w:pPr>
                    <w:snapToGrid w:val="0"/>
                    <w:jc w:val="center"/>
                    <w:rPr>
                      <w:sz w:val="20"/>
                      <w:szCs w:val="20"/>
                    </w:rPr>
                  </w:pPr>
                </w:p>
              </w:tc>
              <w:tc>
                <w:tcPr>
                  <w:tcW w:w="551" w:type="pct"/>
                </w:tcPr>
                <w:p w14:paraId="5950A1A0" w14:textId="77777777" w:rsidR="001652D0" w:rsidRPr="001652D0" w:rsidRDefault="001652D0" w:rsidP="00592E3C">
                  <w:pPr>
                    <w:snapToGrid w:val="0"/>
                    <w:jc w:val="center"/>
                    <w:rPr>
                      <w:sz w:val="20"/>
                      <w:szCs w:val="20"/>
                    </w:rPr>
                  </w:pPr>
                </w:p>
              </w:tc>
              <w:tc>
                <w:tcPr>
                  <w:tcW w:w="474" w:type="pct"/>
                </w:tcPr>
                <w:p w14:paraId="055565B9" w14:textId="77777777" w:rsidR="001652D0" w:rsidRPr="001652D0" w:rsidRDefault="001652D0" w:rsidP="00592E3C">
                  <w:pPr>
                    <w:snapToGrid w:val="0"/>
                    <w:jc w:val="center"/>
                    <w:rPr>
                      <w:sz w:val="20"/>
                      <w:szCs w:val="20"/>
                    </w:rPr>
                  </w:pPr>
                </w:p>
              </w:tc>
              <w:tc>
                <w:tcPr>
                  <w:tcW w:w="558" w:type="pct"/>
                  <w:shd w:val="clear" w:color="auto" w:fill="auto"/>
                </w:tcPr>
                <w:p w14:paraId="382C2194" w14:textId="77777777" w:rsidR="001652D0" w:rsidRPr="001652D0" w:rsidRDefault="001652D0" w:rsidP="00592E3C">
                  <w:pPr>
                    <w:snapToGrid w:val="0"/>
                    <w:jc w:val="center"/>
                    <w:rPr>
                      <w:sz w:val="20"/>
                      <w:szCs w:val="20"/>
                    </w:rPr>
                  </w:pPr>
                </w:p>
              </w:tc>
            </w:tr>
            <w:tr w:rsidR="0052072A" w:rsidRPr="001652D0" w14:paraId="107E2D84" w14:textId="77777777" w:rsidTr="0052072A">
              <w:trPr>
                <w:tblCellSpacing w:w="20" w:type="dxa"/>
              </w:trPr>
              <w:tc>
                <w:tcPr>
                  <w:tcW w:w="2868" w:type="pct"/>
                  <w:shd w:val="clear" w:color="auto" w:fill="auto"/>
                </w:tcPr>
                <w:p w14:paraId="652C164E" w14:textId="68AA3750"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19. I stay connected with friends on Facebook and similar sites for social connections outside of school</w:t>
                  </w:r>
                </w:p>
              </w:tc>
              <w:tc>
                <w:tcPr>
                  <w:tcW w:w="434" w:type="pct"/>
                  <w:shd w:val="clear" w:color="auto" w:fill="auto"/>
                </w:tcPr>
                <w:p w14:paraId="6760A34C" w14:textId="77777777" w:rsidR="001652D0" w:rsidRPr="001652D0" w:rsidRDefault="001652D0" w:rsidP="00592E3C">
                  <w:pPr>
                    <w:snapToGrid w:val="0"/>
                    <w:jc w:val="center"/>
                    <w:rPr>
                      <w:sz w:val="20"/>
                      <w:szCs w:val="20"/>
                    </w:rPr>
                  </w:pPr>
                </w:p>
              </w:tc>
              <w:tc>
                <w:tcPr>
                  <w:tcW w:w="551" w:type="pct"/>
                </w:tcPr>
                <w:p w14:paraId="01658935" w14:textId="77777777" w:rsidR="001652D0" w:rsidRPr="001652D0" w:rsidRDefault="001652D0" w:rsidP="00592E3C">
                  <w:pPr>
                    <w:snapToGrid w:val="0"/>
                    <w:jc w:val="center"/>
                    <w:rPr>
                      <w:sz w:val="20"/>
                      <w:szCs w:val="20"/>
                    </w:rPr>
                  </w:pPr>
                </w:p>
              </w:tc>
              <w:tc>
                <w:tcPr>
                  <w:tcW w:w="474" w:type="pct"/>
                </w:tcPr>
                <w:p w14:paraId="2F4D6DA1" w14:textId="77777777" w:rsidR="001652D0" w:rsidRPr="001652D0" w:rsidRDefault="001652D0" w:rsidP="00592E3C">
                  <w:pPr>
                    <w:snapToGrid w:val="0"/>
                    <w:jc w:val="center"/>
                    <w:rPr>
                      <w:sz w:val="20"/>
                      <w:szCs w:val="20"/>
                    </w:rPr>
                  </w:pPr>
                </w:p>
              </w:tc>
              <w:tc>
                <w:tcPr>
                  <w:tcW w:w="558" w:type="pct"/>
                  <w:shd w:val="clear" w:color="auto" w:fill="auto"/>
                </w:tcPr>
                <w:p w14:paraId="487375E2" w14:textId="77777777" w:rsidR="001652D0" w:rsidRPr="001652D0" w:rsidRDefault="001652D0" w:rsidP="00592E3C">
                  <w:pPr>
                    <w:snapToGrid w:val="0"/>
                    <w:jc w:val="center"/>
                    <w:rPr>
                      <w:sz w:val="20"/>
                      <w:szCs w:val="20"/>
                    </w:rPr>
                  </w:pPr>
                </w:p>
              </w:tc>
            </w:tr>
            <w:tr w:rsidR="0052072A" w:rsidRPr="001652D0" w14:paraId="483BFCEF" w14:textId="77777777" w:rsidTr="0052072A">
              <w:trPr>
                <w:tblCellSpacing w:w="20" w:type="dxa"/>
              </w:trPr>
              <w:tc>
                <w:tcPr>
                  <w:tcW w:w="2868" w:type="pct"/>
                  <w:shd w:val="clear" w:color="auto" w:fill="auto"/>
                </w:tcPr>
                <w:p w14:paraId="4DB47D49" w14:textId="6518EE72"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20. Computers are important for my future</w:t>
                  </w:r>
                </w:p>
              </w:tc>
              <w:tc>
                <w:tcPr>
                  <w:tcW w:w="434" w:type="pct"/>
                  <w:shd w:val="clear" w:color="auto" w:fill="auto"/>
                </w:tcPr>
                <w:p w14:paraId="20372ECA" w14:textId="77777777" w:rsidR="001652D0" w:rsidRPr="001652D0" w:rsidRDefault="001652D0" w:rsidP="00592E3C">
                  <w:pPr>
                    <w:snapToGrid w:val="0"/>
                    <w:jc w:val="center"/>
                    <w:rPr>
                      <w:sz w:val="20"/>
                      <w:szCs w:val="20"/>
                    </w:rPr>
                  </w:pPr>
                </w:p>
              </w:tc>
              <w:tc>
                <w:tcPr>
                  <w:tcW w:w="551" w:type="pct"/>
                </w:tcPr>
                <w:p w14:paraId="000AC9FD" w14:textId="77777777" w:rsidR="001652D0" w:rsidRPr="001652D0" w:rsidRDefault="001652D0" w:rsidP="00592E3C">
                  <w:pPr>
                    <w:snapToGrid w:val="0"/>
                    <w:jc w:val="center"/>
                    <w:rPr>
                      <w:sz w:val="20"/>
                      <w:szCs w:val="20"/>
                    </w:rPr>
                  </w:pPr>
                </w:p>
              </w:tc>
              <w:tc>
                <w:tcPr>
                  <w:tcW w:w="474" w:type="pct"/>
                </w:tcPr>
                <w:p w14:paraId="38F390C7" w14:textId="77777777" w:rsidR="001652D0" w:rsidRPr="001652D0" w:rsidRDefault="001652D0" w:rsidP="00592E3C">
                  <w:pPr>
                    <w:snapToGrid w:val="0"/>
                    <w:jc w:val="center"/>
                    <w:rPr>
                      <w:sz w:val="20"/>
                      <w:szCs w:val="20"/>
                    </w:rPr>
                  </w:pPr>
                </w:p>
              </w:tc>
              <w:tc>
                <w:tcPr>
                  <w:tcW w:w="558" w:type="pct"/>
                  <w:shd w:val="clear" w:color="auto" w:fill="auto"/>
                </w:tcPr>
                <w:p w14:paraId="73060007" w14:textId="77777777" w:rsidR="001652D0" w:rsidRPr="001652D0" w:rsidRDefault="001652D0" w:rsidP="00592E3C">
                  <w:pPr>
                    <w:snapToGrid w:val="0"/>
                    <w:jc w:val="center"/>
                    <w:rPr>
                      <w:sz w:val="20"/>
                      <w:szCs w:val="20"/>
                    </w:rPr>
                  </w:pPr>
                </w:p>
              </w:tc>
            </w:tr>
            <w:tr w:rsidR="0052072A" w:rsidRPr="001652D0" w14:paraId="3DC70403" w14:textId="77777777" w:rsidTr="0052072A">
              <w:trPr>
                <w:tblCellSpacing w:w="20" w:type="dxa"/>
              </w:trPr>
              <w:tc>
                <w:tcPr>
                  <w:tcW w:w="2868" w:type="pct"/>
                  <w:shd w:val="clear" w:color="auto" w:fill="auto"/>
                </w:tcPr>
                <w:p w14:paraId="322C9F27" w14:textId="08808B52"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21. Speaking English is important for my future</w:t>
                  </w:r>
                </w:p>
              </w:tc>
              <w:tc>
                <w:tcPr>
                  <w:tcW w:w="434" w:type="pct"/>
                  <w:shd w:val="clear" w:color="auto" w:fill="auto"/>
                </w:tcPr>
                <w:p w14:paraId="74E26040" w14:textId="77777777" w:rsidR="001652D0" w:rsidRPr="001652D0" w:rsidRDefault="001652D0" w:rsidP="00592E3C">
                  <w:pPr>
                    <w:snapToGrid w:val="0"/>
                    <w:jc w:val="center"/>
                    <w:rPr>
                      <w:sz w:val="20"/>
                      <w:szCs w:val="20"/>
                    </w:rPr>
                  </w:pPr>
                </w:p>
              </w:tc>
              <w:tc>
                <w:tcPr>
                  <w:tcW w:w="551" w:type="pct"/>
                </w:tcPr>
                <w:p w14:paraId="2B936339" w14:textId="77777777" w:rsidR="001652D0" w:rsidRPr="001652D0" w:rsidRDefault="001652D0" w:rsidP="00592E3C">
                  <w:pPr>
                    <w:snapToGrid w:val="0"/>
                    <w:jc w:val="center"/>
                    <w:rPr>
                      <w:sz w:val="20"/>
                      <w:szCs w:val="20"/>
                    </w:rPr>
                  </w:pPr>
                </w:p>
              </w:tc>
              <w:tc>
                <w:tcPr>
                  <w:tcW w:w="474" w:type="pct"/>
                </w:tcPr>
                <w:p w14:paraId="505251CE" w14:textId="77777777" w:rsidR="001652D0" w:rsidRPr="001652D0" w:rsidRDefault="001652D0" w:rsidP="00592E3C">
                  <w:pPr>
                    <w:snapToGrid w:val="0"/>
                    <w:jc w:val="center"/>
                    <w:rPr>
                      <w:sz w:val="20"/>
                      <w:szCs w:val="20"/>
                    </w:rPr>
                  </w:pPr>
                </w:p>
              </w:tc>
              <w:tc>
                <w:tcPr>
                  <w:tcW w:w="558" w:type="pct"/>
                  <w:shd w:val="clear" w:color="auto" w:fill="auto"/>
                </w:tcPr>
                <w:p w14:paraId="01192C59" w14:textId="77777777" w:rsidR="001652D0" w:rsidRPr="001652D0" w:rsidRDefault="001652D0" w:rsidP="00592E3C">
                  <w:pPr>
                    <w:snapToGrid w:val="0"/>
                    <w:jc w:val="center"/>
                    <w:rPr>
                      <w:sz w:val="20"/>
                      <w:szCs w:val="20"/>
                    </w:rPr>
                  </w:pPr>
                </w:p>
              </w:tc>
            </w:tr>
            <w:tr w:rsidR="0052072A" w:rsidRPr="001652D0" w14:paraId="7B74A5D3" w14:textId="77777777" w:rsidTr="0052072A">
              <w:trPr>
                <w:tblCellSpacing w:w="20" w:type="dxa"/>
              </w:trPr>
              <w:tc>
                <w:tcPr>
                  <w:tcW w:w="2868" w:type="pct"/>
                  <w:shd w:val="clear" w:color="auto" w:fill="auto"/>
                </w:tcPr>
                <w:p w14:paraId="5939F75C" w14:textId="466D7E96"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22. I talk about college with my family</w:t>
                  </w:r>
                </w:p>
              </w:tc>
              <w:tc>
                <w:tcPr>
                  <w:tcW w:w="434" w:type="pct"/>
                  <w:shd w:val="clear" w:color="auto" w:fill="auto"/>
                </w:tcPr>
                <w:p w14:paraId="1FD358DE" w14:textId="77777777" w:rsidR="001652D0" w:rsidRPr="001652D0" w:rsidRDefault="001652D0" w:rsidP="00592E3C">
                  <w:pPr>
                    <w:snapToGrid w:val="0"/>
                    <w:jc w:val="center"/>
                    <w:rPr>
                      <w:sz w:val="20"/>
                      <w:szCs w:val="20"/>
                    </w:rPr>
                  </w:pPr>
                </w:p>
              </w:tc>
              <w:tc>
                <w:tcPr>
                  <w:tcW w:w="551" w:type="pct"/>
                </w:tcPr>
                <w:p w14:paraId="0A050B54" w14:textId="77777777" w:rsidR="001652D0" w:rsidRPr="001652D0" w:rsidRDefault="001652D0" w:rsidP="00592E3C">
                  <w:pPr>
                    <w:snapToGrid w:val="0"/>
                    <w:jc w:val="center"/>
                    <w:rPr>
                      <w:sz w:val="20"/>
                      <w:szCs w:val="20"/>
                    </w:rPr>
                  </w:pPr>
                </w:p>
              </w:tc>
              <w:tc>
                <w:tcPr>
                  <w:tcW w:w="474" w:type="pct"/>
                </w:tcPr>
                <w:p w14:paraId="7E903E59" w14:textId="77777777" w:rsidR="001652D0" w:rsidRPr="001652D0" w:rsidRDefault="001652D0" w:rsidP="00592E3C">
                  <w:pPr>
                    <w:snapToGrid w:val="0"/>
                    <w:jc w:val="center"/>
                    <w:rPr>
                      <w:sz w:val="20"/>
                      <w:szCs w:val="20"/>
                    </w:rPr>
                  </w:pPr>
                </w:p>
              </w:tc>
              <w:tc>
                <w:tcPr>
                  <w:tcW w:w="558" w:type="pct"/>
                  <w:shd w:val="clear" w:color="auto" w:fill="auto"/>
                </w:tcPr>
                <w:p w14:paraId="7EB4DC4E" w14:textId="77777777" w:rsidR="001652D0" w:rsidRPr="001652D0" w:rsidRDefault="001652D0" w:rsidP="00592E3C">
                  <w:pPr>
                    <w:snapToGrid w:val="0"/>
                    <w:jc w:val="center"/>
                    <w:rPr>
                      <w:sz w:val="20"/>
                      <w:szCs w:val="20"/>
                    </w:rPr>
                  </w:pPr>
                </w:p>
              </w:tc>
            </w:tr>
            <w:tr w:rsidR="0052072A" w:rsidRPr="001652D0" w14:paraId="6E802600" w14:textId="77777777" w:rsidTr="0052072A">
              <w:trPr>
                <w:tblCellSpacing w:w="20" w:type="dxa"/>
              </w:trPr>
              <w:tc>
                <w:tcPr>
                  <w:tcW w:w="2868" w:type="pct"/>
                  <w:shd w:val="clear" w:color="auto" w:fill="auto"/>
                </w:tcPr>
                <w:p w14:paraId="3CB08F99" w14:textId="719E2A5D"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23. I talk about college with my friends</w:t>
                  </w:r>
                </w:p>
              </w:tc>
              <w:tc>
                <w:tcPr>
                  <w:tcW w:w="434" w:type="pct"/>
                  <w:shd w:val="clear" w:color="auto" w:fill="auto"/>
                </w:tcPr>
                <w:p w14:paraId="5C81BA45" w14:textId="77777777" w:rsidR="001652D0" w:rsidRPr="001652D0" w:rsidRDefault="001652D0" w:rsidP="00592E3C">
                  <w:pPr>
                    <w:snapToGrid w:val="0"/>
                    <w:jc w:val="center"/>
                    <w:rPr>
                      <w:sz w:val="20"/>
                      <w:szCs w:val="20"/>
                    </w:rPr>
                  </w:pPr>
                </w:p>
              </w:tc>
              <w:tc>
                <w:tcPr>
                  <w:tcW w:w="551" w:type="pct"/>
                </w:tcPr>
                <w:p w14:paraId="77D3D329" w14:textId="77777777" w:rsidR="001652D0" w:rsidRPr="001652D0" w:rsidRDefault="001652D0" w:rsidP="00592E3C">
                  <w:pPr>
                    <w:snapToGrid w:val="0"/>
                    <w:jc w:val="center"/>
                    <w:rPr>
                      <w:sz w:val="20"/>
                      <w:szCs w:val="20"/>
                    </w:rPr>
                  </w:pPr>
                </w:p>
              </w:tc>
              <w:tc>
                <w:tcPr>
                  <w:tcW w:w="474" w:type="pct"/>
                </w:tcPr>
                <w:p w14:paraId="1458D3E4" w14:textId="77777777" w:rsidR="001652D0" w:rsidRPr="001652D0" w:rsidRDefault="001652D0" w:rsidP="00592E3C">
                  <w:pPr>
                    <w:snapToGrid w:val="0"/>
                    <w:jc w:val="center"/>
                    <w:rPr>
                      <w:sz w:val="20"/>
                      <w:szCs w:val="20"/>
                    </w:rPr>
                  </w:pPr>
                </w:p>
              </w:tc>
              <w:tc>
                <w:tcPr>
                  <w:tcW w:w="558" w:type="pct"/>
                  <w:shd w:val="clear" w:color="auto" w:fill="auto"/>
                </w:tcPr>
                <w:p w14:paraId="2EC59F61" w14:textId="77777777" w:rsidR="001652D0" w:rsidRPr="001652D0" w:rsidRDefault="001652D0" w:rsidP="00592E3C">
                  <w:pPr>
                    <w:snapToGrid w:val="0"/>
                    <w:jc w:val="center"/>
                    <w:rPr>
                      <w:sz w:val="20"/>
                      <w:szCs w:val="20"/>
                    </w:rPr>
                  </w:pPr>
                </w:p>
              </w:tc>
            </w:tr>
            <w:tr w:rsidR="0052072A" w:rsidRPr="001652D0" w14:paraId="07C270A6" w14:textId="77777777" w:rsidTr="0052072A">
              <w:trPr>
                <w:tblCellSpacing w:w="20" w:type="dxa"/>
              </w:trPr>
              <w:tc>
                <w:tcPr>
                  <w:tcW w:w="2868" w:type="pct"/>
                  <w:shd w:val="clear" w:color="auto" w:fill="auto"/>
                </w:tcPr>
                <w:p w14:paraId="6222EBC8" w14:textId="5BCC24E0"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24. Boys have a better chance of attending college than girls</w:t>
                  </w:r>
                </w:p>
              </w:tc>
              <w:tc>
                <w:tcPr>
                  <w:tcW w:w="434" w:type="pct"/>
                  <w:shd w:val="clear" w:color="auto" w:fill="auto"/>
                </w:tcPr>
                <w:p w14:paraId="70BC53A9" w14:textId="77777777" w:rsidR="001652D0" w:rsidRPr="001652D0" w:rsidRDefault="001652D0" w:rsidP="00592E3C">
                  <w:pPr>
                    <w:snapToGrid w:val="0"/>
                    <w:jc w:val="center"/>
                    <w:rPr>
                      <w:sz w:val="20"/>
                      <w:szCs w:val="20"/>
                    </w:rPr>
                  </w:pPr>
                </w:p>
              </w:tc>
              <w:tc>
                <w:tcPr>
                  <w:tcW w:w="551" w:type="pct"/>
                </w:tcPr>
                <w:p w14:paraId="03E26BD7" w14:textId="77777777" w:rsidR="001652D0" w:rsidRPr="001652D0" w:rsidRDefault="001652D0" w:rsidP="00592E3C">
                  <w:pPr>
                    <w:snapToGrid w:val="0"/>
                    <w:jc w:val="center"/>
                    <w:rPr>
                      <w:sz w:val="20"/>
                      <w:szCs w:val="20"/>
                    </w:rPr>
                  </w:pPr>
                </w:p>
              </w:tc>
              <w:tc>
                <w:tcPr>
                  <w:tcW w:w="474" w:type="pct"/>
                </w:tcPr>
                <w:p w14:paraId="204FCABC" w14:textId="77777777" w:rsidR="001652D0" w:rsidRPr="001652D0" w:rsidRDefault="001652D0" w:rsidP="00592E3C">
                  <w:pPr>
                    <w:snapToGrid w:val="0"/>
                    <w:jc w:val="center"/>
                    <w:rPr>
                      <w:sz w:val="20"/>
                      <w:szCs w:val="20"/>
                    </w:rPr>
                  </w:pPr>
                </w:p>
              </w:tc>
              <w:tc>
                <w:tcPr>
                  <w:tcW w:w="558" w:type="pct"/>
                  <w:shd w:val="clear" w:color="auto" w:fill="auto"/>
                </w:tcPr>
                <w:p w14:paraId="3021478B" w14:textId="77777777" w:rsidR="001652D0" w:rsidRPr="001652D0" w:rsidRDefault="001652D0" w:rsidP="00592E3C">
                  <w:pPr>
                    <w:snapToGrid w:val="0"/>
                    <w:jc w:val="center"/>
                    <w:rPr>
                      <w:sz w:val="20"/>
                      <w:szCs w:val="20"/>
                    </w:rPr>
                  </w:pPr>
                </w:p>
              </w:tc>
            </w:tr>
            <w:tr w:rsidR="0052072A" w:rsidRPr="001652D0" w14:paraId="599E2B16" w14:textId="77777777" w:rsidTr="0052072A">
              <w:trPr>
                <w:tblCellSpacing w:w="20" w:type="dxa"/>
              </w:trPr>
              <w:tc>
                <w:tcPr>
                  <w:tcW w:w="2868" w:type="pct"/>
                  <w:shd w:val="clear" w:color="auto" w:fill="auto"/>
                </w:tcPr>
                <w:p w14:paraId="60A0B45E" w14:textId="41AF7F37" w:rsidR="001652D0" w:rsidRPr="0052072A" w:rsidRDefault="001652D0" w:rsidP="00592E3C">
                  <w:pPr>
                    <w:rPr>
                      <w:rFonts w:ascii="Times New Roman" w:hAnsi="Times New Roman" w:cs="Times New Roman"/>
                      <w:sz w:val="20"/>
                      <w:szCs w:val="20"/>
                    </w:rPr>
                  </w:pPr>
                  <w:r w:rsidRPr="0052072A">
                    <w:rPr>
                      <w:rFonts w:ascii="Times New Roman" w:hAnsi="Times New Roman" w:cs="Times New Roman"/>
                      <w:sz w:val="20"/>
                      <w:szCs w:val="20"/>
                    </w:rPr>
                    <w:t>25. Girls have a better chance of attending college than boys</w:t>
                  </w:r>
                </w:p>
              </w:tc>
              <w:tc>
                <w:tcPr>
                  <w:tcW w:w="434" w:type="pct"/>
                  <w:shd w:val="clear" w:color="auto" w:fill="auto"/>
                </w:tcPr>
                <w:p w14:paraId="10345B25" w14:textId="77777777" w:rsidR="001652D0" w:rsidRPr="001652D0" w:rsidRDefault="001652D0" w:rsidP="00592E3C">
                  <w:pPr>
                    <w:snapToGrid w:val="0"/>
                    <w:jc w:val="center"/>
                    <w:rPr>
                      <w:sz w:val="20"/>
                      <w:szCs w:val="20"/>
                    </w:rPr>
                  </w:pPr>
                </w:p>
              </w:tc>
              <w:tc>
                <w:tcPr>
                  <w:tcW w:w="551" w:type="pct"/>
                </w:tcPr>
                <w:p w14:paraId="43996645" w14:textId="77777777" w:rsidR="001652D0" w:rsidRPr="001652D0" w:rsidRDefault="001652D0" w:rsidP="00592E3C">
                  <w:pPr>
                    <w:snapToGrid w:val="0"/>
                    <w:jc w:val="center"/>
                    <w:rPr>
                      <w:sz w:val="20"/>
                      <w:szCs w:val="20"/>
                    </w:rPr>
                  </w:pPr>
                </w:p>
              </w:tc>
              <w:tc>
                <w:tcPr>
                  <w:tcW w:w="474" w:type="pct"/>
                </w:tcPr>
                <w:p w14:paraId="6EF53802" w14:textId="77777777" w:rsidR="001652D0" w:rsidRPr="001652D0" w:rsidRDefault="001652D0" w:rsidP="00592E3C">
                  <w:pPr>
                    <w:snapToGrid w:val="0"/>
                    <w:jc w:val="center"/>
                    <w:rPr>
                      <w:sz w:val="20"/>
                      <w:szCs w:val="20"/>
                    </w:rPr>
                  </w:pPr>
                </w:p>
              </w:tc>
              <w:tc>
                <w:tcPr>
                  <w:tcW w:w="558" w:type="pct"/>
                  <w:shd w:val="clear" w:color="auto" w:fill="auto"/>
                </w:tcPr>
                <w:p w14:paraId="5072A7DA" w14:textId="77777777" w:rsidR="001652D0" w:rsidRPr="001652D0" w:rsidRDefault="001652D0" w:rsidP="00592E3C">
                  <w:pPr>
                    <w:snapToGrid w:val="0"/>
                    <w:jc w:val="center"/>
                    <w:rPr>
                      <w:sz w:val="20"/>
                      <w:szCs w:val="20"/>
                    </w:rPr>
                  </w:pPr>
                </w:p>
              </w:tc>
            </w:tr>
          </w:tbl>
          <w:p w14:paraId="2C95582F" w14:textId="77777777" w:rsidR="001652D0" w:rsidRPr="00BA2263" w:rsidRDefault="001652D0" w:rsidP="007A16E2">
            <w:pPr>
              <w:tabs>
                <w:tab w:val="left" w:pos="3600"/>
              </w:tabs>
              <w:autoSpaceDE w:val="0"/>
              <w:autoSpaceDN w:val="0"/>
              <w:adjustRightInd w:val="0"/>
              <w:rPr>
                <w:rFonts w:ascii="Times New Roman" w:eastAsia="Times New Roman" w:hAnsi="Times New Roman"/>
                <w:iCs/>
                <w:sz w:val="20"/>
                <w:szCs w:val="20"/>
                <w:lang w:bidi="km-KH"/>
              </w:rPr>
            </w:pPr>
          </w:p>
          <w:p w14:paraId="464D8AC3" w14:textId="77777777" w:rsidR="001C7300" w:rsidRPr="00BA2263" w:rsidRDefault="001C7300" w:rsidP="007A16E2">
            <w:pPr>
              <w:tabs>
                <w:tab w:val="left" w:pos="3600"/>
              </w:tabs>
              <w:autoSpaceDE w:val="0"/>
              <w:autoSpaceDN w:val="0"/>
              <w:adjustRightInd w:val="0"/>
              <w:rPr>
                <w:rFonts w:ascii="Times New Roman" w:eastAsia="Times New Roman" w:hAnsi="Times New Roman"/>
                <w:b/>
                <w:bCs/>
                <w:sz w:val="20"/>
                <w:szCs w:val="20"/>
              </w:rPr>
            </w:pPr>
          </w:p>
        </w:tc>
      </w:tr>
    </w:tbl>
    <w:p w14:paraId="3C75DCAA" w14:textId="77777777" w:rsidR="00A57E99" w:rsidRDefault="00A57E99" w:rsidP="003217C8"/>
    <w:p w14:paraId="501795FE" w14:textId="77777777" w:rsidR="0052072A" w:rsidRDefault="0052072A" w:rsidP="003217C8"/>
    <w:p w14:paraId="33E20DE3" w14:textId="77777777" w:rsidR="0052072A" w:rsidRDefault="0052072A" w:rsidP="003217C8"/>
    <w:p w14:paraId="109F3662" w14:textId="3865486B" w:rsidR="00C32AC6" w:rsidRPr="0052072A" w:rsidRDefault="006418E5" w:rsidP="0052072A">
      <w:pPr>
        <w:rPr>
          <w:sz w:val="20"/>
          <w:szCs w:val="20"/>
        </w:rPr>
      </w:pPr>
      <w:r w:rsidRPr="0052072A">
        <w:rPr>
          <w:sz w:val="20"/>
          <w:szCs w:val="20"/>
        </w:rPr>
        <w:t>2</w:t>
      </w:r>
      <w:r w:rsidR="00BF57AF" w:rsidRPr="0052072A">
        <w:rPr>
          <w:sz w:val="20"/>
          <w:szCs w:val="20"/>
        </w:rPr>
        <w:t>6</w:t>
      </w:r>
      <w:r w:rsidRPr="0052072A">
        <w:rPr>
          <w:sz w:val="20"/>
          <w:szCs w:val="20"/>
        </w:rPr>
        <w:t xml:space="preserve">. </w:t>
      </w:r>
      <w:r w:rsidR="00C32AC6" w:rsidRPr="0052072A">
        <w:rPr>
          <w:sz w:val="20"/>
          <w:szCs w:val="20"/>
        </w:rPr>
        <w:t xml:space="preserve">What </w:t>
      </w:r>
      <w:r w:rsidR="00395975" w:rsidRPr="0052072A">
        <w:rPr>
          <w:sz w:val="20"/>
          <w:szCs w:val="20"/>
        </w:rPr>
        <w:t>are</w:t>
      </w:r>
      <w:r w:rsidR="00D920E4" w:rsidRPr="0052072A">
        <w:rPr>
          <w:sz w:val="20"/>
          <w:szCs w:val="20"/>
        </w:rPr>
        <w:t xml:space="preserve"> </w:t>
      </w:r>
      <w:r w:rsidR="00C32AC6" w:rsidRPr="0052072A">
        <w:rPr>
          <w:sz w:val="20"/>
          <w:szCs w:val="20"/>
        </w:rPr>
        <w:t>your plan</w:t>
      </w:r>
      <w:r w:rsidR="00395975" w:rsidRPr="0052072A">
        <w:rPr>
          <w:sz w:val="20"/>
          <w:szCs w:val="20"/>
        </w:rPr>
        <w:t>s</w:t>
      </w:r>
      <w:r w:rsidR="00C32AC6" w:rsidRPr="0052072A">
        <w:rPr>
          <w:sz w:val="20"/>
          <w:szCs w:val="20"/>
        </w:rPr>
        <w:t xml:space="preserve"> after graduating from </w:t>
      </w:r>
      <w:r w:rsidR="00395975" w:rsidRPr="0052072A">
        <w:rPr>
          <w:sz w:val="20"/>
          <w:szCs w:val="20"/>
        </w:rPr>
        <w:t>Bakong High School</w:t>
      </w:r>
      <w:r w:rsidR="00C32AC6" w:rsidRPr="0052072A">
        <w:rPr>
          <w:sz w:val="20"/>
          <w:szCs w:val="20"/>
        </w:rPr>
        <w:t>?</w:t>
      </w:r>
    </w:p>
    <w:p w14:paraId="46F61229" w14:textId="77777777" w:rsidR="00C32AC6" w:rsidRPr="0052072A" w:rsidRDefault="00C32AC6" w:rsidP="00C32AC6">
      <w:pPr>
        <w:pStyle w:val="ListParagraph"/>
        <w:rPr>
          <w:sz w:val="20"/>
          <w:szCs w:val="20"/>
        </w:rPr>
      </w:pPr>
      <w:r w:rsidRPr="0052072A">
        <w:rPr>
          <w:sz w:val="20"/>
          <w:szCs w:val="20"/>
        </w:rPr>
        <w:t>_____College</w:t>
      </w:r>
    </w:p>
    <w:p w14:paraId="69239073" w14:textId="5F8EB680" w:rsidR="00C32AC6" w:rsidRPr="0052072A" w:rsidRDefault="00C32AC6" w:rsidP="00C32AC6">
      <w:pPr>
        <w:pStyle w:val="ListParagraph"/>
        <w:rPr>
          <w:sz w:val="20"/>
          <w:szCs w:val="20"/>
        </w:rPr>
      </w:pPr>
      <w:proofErr w:type="gramStart"/>
      <w:r w:rsidRPr="0052072A">
        <w:rPr>
          <w:sz w:val="20"/>
          <w:szCs w:val="20"/>
        </w:rPr>
        <w:t>_____Vocational School</w:t>
      </w:r>
      <w:proofErr w:type="gramEnd"/>
      <w:r w:rsidR="00DA7E8C" w:rsidRPr="0052072A">
        <w:rPr>
          <w:sz w:val="20"/>
          <w:szCs w:val="20"/>
        </w:rPr>
        <w:t xml:space="preserve"> (which one:……………………..)</w:t>
      </w:r>
    </w:p>
    <w:p w14:paraId="146978A7" w14:textId="77777777" w:rsidR="00C32AC6" w:rsidRPr="0052072A" w:rsidRDefault="00C32AC6" w:rsidP="00C32AC6">
      <w:pPr>
        <w:pStyle w:val="ListParagraph"/>
        <w:rPr>
          <w:sz w:val="20"/>
          <w:szCs w:val="20"/>
        </w:rPr>
      </w:pPr>
      <w:r w:rsidRPr="0052072A">
        <w:rPr>
          <w:sz w:val="20"/>
          <w:szCs w:val="20"/>
        </w:rPr>
        <w:t>_____</w:t>
      </w:r>
      <w:r w:rsidR="001A2BE7" w:rsidRPr="0052072A">
        <w:rPr>
          <w:sz w:val="20"/>
          <w:szCs w:val="20"/>
        </w:rPr>
        <w:t>Farming</w:t>
      </w:r>
    </w:p>
    <w:p w14:paraId="2D464F39" w14:textId="3CC4A219" w:rsidR="00395975" w:rsidRPr="0052072A" w:rsidRDefault="00147F8E" w:rsidP="00395975">
      <w:pPr>
        <w:pStyle w:val="ListParagraph"/>
        <w:rPr>
          <w:sz w:val="20"/>
          <w:szCs w:val="20"/>
        </w:rPr>
      </w:pPr>
      <w:r w:rsidRPr="0052072A">
        <w:rPr>
          <w:sz w:val="20"/>
          <w:szCs w:val="20"/>
        </w:rPr>
        <w:t>_____Job</w:t>
      </w:r>
      <w:r w:rsidR="00DA7E8C" w:rsidRPr="0052072A">
        <w:rPr>
          <w:sz w:val="20"/>
          <w:szCs w:val="20"/>
        </w:rPr>
        <w:t xml:space="preserve"> (which one: ………………………)</w:t>
      </w:r>
    </w:p>
    <w:p w14:paraId="02913B31" w14:textId="77777777" w:rsidR="001A2BE7" w:rsidRPr="0052072A" w:rsidRDefault="001A2D70" w:rsidP="00C32AC6">
      <w:pPr>
        <w:pStyle w:val="ListParagraph"/>
        <w:rPr>
          <w:sz w:val="20"/>
          <w:szCs w:val="20"/>
        </w:rPr>
      </w:pPr>
      <w:r w:rsidRPr="0052072A">
        <w:rPr>
          <w:sz w:val="20"/>
          <w:szCs w:val="20"/>
        </w:rPr>
        <w:t xml:space="preserve">_____Not </w:t>
      </w:r>
      <w:r w:rsidR="001A2BE7" w:rsidRPr="0052072A">
        <w:rPr>
          <w:sz w:val="20"/>
          <w:szCs w:val="20"/>
        </w:rPr>
        <w:t>sure</w:t>
      </w:r>
    </w:p>
    <w:p w14:paraId="19A20A5B" w14:textId="41626DDC" w:rsidR="00DA7E8C" w:rsidRPr="0052072A" w:rsidRDefault="00DA7E8C" w:rsidP="00C32AC6">
      <w:pPr>
        <w:pStyle w:val="ListParagraph"/>
        <w:rPr>
          <w:sz w:val="20"/>
          <w:szCs w:val="20"/>
        </w:rPr>
      </w:pPr>
      <w:r w:rsidRPr="0052072A">
        <w:rPr>
          <w:sz w:val="20"/>
          <w:szCs w:val="20"/>
        </w:rPr>
        <w:t xml:space="preserve">_____I will just stay home for household chores </w:t>
      </w:r>
    </w:p>
    <w:p w14:paraId="1BA1CC31" w14:textId="333ED20B" w:rsidR="00DA7E8C" w:rsidRPr="0052072A" w:rsidRDefault="001A2BE7" w:rsidP="00DA7E8C">
      <w:pPr>
        <w:pStyle w:val="ListParagraph"/>
        <w:rPr>
          <w:sz w:val="20"/>
          <w:szCs w:val="20"/>
        </w:rPr>
      </w:pPr>
      <w:r w:rsidRPr="0052072A">
        <w:rPr>
          <w:sz w:val="20"/>
          <w:szCs w:val="20"/>
        </w:rPr>
        <w:t>_____Other</w:t>
      </w:r>
      <w:r w:rsidR="00D920E4" w:rsidRPr="0052072A">
        <w:rPr>
          <w:sz w:val="20"/>
          <w:szCs w:val="20"/>
        </w:rPr>
        <w:t xml:space="preserve">. </w:t>
      </w:r>
      <w:r w:rsidRPr="0052072A">
        <w:rPr>
          <w:sz w:val="20"/>
          <w:szCs w:val="20"/>
        </w:rPr>
        <w:t>Please specify</w:t>
      </w:r>
      <w:proofErr w:type="gramStart"/>
      <w:r w:rsidRPr="0052072A">
        <w:rPr>
          <w:sz w:val="20"/>
          <w:szCs w:val="20"/>
        </w:rPr>
        <w:t>:_</w:t>
      </w:r>
      <w:proofErr w:type="gramEnd"/>
      <w:r w:rsidRPr="0052072A">
        <w:rPr>
          <w:sz w:val="20"/>
          <w:szCs w:val="20"/>
        </w:rPr>
        <w:t>____________________________</w:t>
      </w:r>
    </w:p>
    <w:p w14:paraId="64D110B5" w14:textId="77777777" w:rsidR="00D65F22" w:rsidRPr="0052072A" w:rsidRDefault="00D65F22" w:rsidP="00D65F22">
      <w:pPr>
        <w:rPr>
          <w:sz w:val="20"/>
          <w:szCs w:val="20"/>
        </w:rPr>
      </w:pPr>
    </w:p>
    <w:p w14:paraId="42F91413" w14:textId="244506AB" w:rsidR="00BF57AF" w:rsidRPr="0052072A" w:rsidRDefault="00BF57AF" w:rsidP="00D65F22">
      <w:pPr>
        <w:rPr>
          <w:sz w:val="20"/>
          <w:szCs w:val="20"/>
        </w:rPr>
      </w:pPr>
      <w:r w:rsidRPr="0052072A">
        <w:rPr>
          <w:sz w:val="20"/>
          <w:szCs w:val="20"/>
        </w:rPr>
        <w:t xml:space="preserve">27. </w:t>
      </w:r>
      <w:r w:rsidR="00DA7E8C" w:rsidRPr="0052072A">
        <w:rPr>
          <w:sz w:val="20"/>
          <w:szCs w:val="20"/>
        </w:rPr>
        <w:t xml:space="preserve">How much are you interested in continuing your education to college? (Please circle the number based on how strong you feel) </w:t>
      </w:r>
    </w:p>
    <w:p w14:paraId="781D5B66" w14:textId="09176C47" w:rsidR="00DA7E8C" w:rsidRPr="0052072A" w:rsidRDefault="00DA7E8C" w:rsidP="0052072A">
      <w:pPr>
        <w:ind w:left="1440" w:firstLine="720"/>
        <w:rPr>
          <w:sz w:val="20"/>
          <w:szCs w:val="20"/>
        </w:rPr>
      </w:pPr>
      <w:r w:rsidRPr="0052072A">
        <w:rPr>
          <w:sz w:val="20"/>
          <w:szCs w:val="20"/>
        </w:rPr>
        <w:t xml:space="preserve">Not at all: 1    2   3   4   5   6   7   8    9   10 Strongly interested      </w:t>
      </w:r>
    </w:p>
    <w:p w14:paraId="2FCBF511" w14:textId="77777777" w:rsidR="00003548" w:rsidRPr="0052072A" w:rsidRDefault="00003548" w:rsidP="00D65F22">
      <w:pPr>
        <w:rPr>
          <w:sz w:val="20"/>
          <w:szCs w:val="20"/>
        </w:rPr>
      </w:pPr>
    </w:p>
    <w:p w14:paraId="3E85552F" w14:textId="6883E91A" w:rsidR="00003548" w:rsidRPr="0052072A" w:rsidRDefault="00BF57AF" w:rsidP="00D65F22">
      <w:pPr>
        <w:rPr>
          <w:sz w:val="20"/>
          <w:szCs w:val="20"/>
        </w:rPr>
      </w:pPr>
      <w:r w:rsidRPr="0052072A">
        <w:rPr>
          <w:sz w:val="20"/>
          <w:szCs w:val="20"/>
        </w:rPr>
        <w:t xml:space="preserve">28. </w:t>
      </w:r>
      <w:r w:rsidR="00003548" w:rsidRPr="0052072A">
        <w:rPr>
          <w:sz w:val="20"/>
          <w:szCs w:val="20"/>
        </w:rPr>
        <w:t xml:space="preserve">My mother used to talk about having me to go on to college:      Yes      Never </w:t>
      </w:r>
    </w:p>
    <w:p w14:paraId="2792803C" w14:textId="77777777" w:rsidR="00BF57AF" w:rsidRPr="0052072A" w:rsidRDefault="00BF57AF" w:rsidP="00D65F22">
      <w:pPr>
        <w:rPr>
          <w:sz w:val="20"/>
          <w:szCs w:val="20"/>
        </w:rPr>
      </w:pPr>
    </w:p>
    <w:p w14:paraId="1C21B4E8" w14:textId="15D2F049" w:rsidR="00003548" w:rsidRPr="0052072A" w:rsidRDefault="00BF57AF" w:rsidP="00D65F22">
      <w:pPr>
        <w:rPr>
          <w:sz w:val="20"/>
          <w:szCs w:val="20"/>
        </w:rPr>
      </w:pPr>
      <w:r w:rsidRPr="0052072A">
        <w:rPr>
          <w:sz w:val="20"/>
          <w:szCs w:val="20"/>
        </w:rPr>
        <w:t xml:space="preserve">29. </w:t>
      </w:r>
      <w:r w:rsidR="00003548" w:rsidRPr="0052072A">
        <w:rPr>
          <w:sz w:val="20"/>
          <w:szCs w:val="20"/>
        </w:rPr>
        <w:t xml:space="preserve">My father used to talk about having me to go on to college:   </w:t>
      </w:r>
      <w:r w:rsidR="0052072A">
        <w:rPr>
          <w:sz w:val="20"/>
          <w:szCs w:val="20"/>
        </w:rPr>
        <w:t xml:space="preserve">      </w:t>
      </w:r>
      <w:r w:rsidR="00003548" w:rsidRPr="0052072A">
        <w:rPr>
          <w:sz w:val="20"/>
          <w:szCs w:val="20"/>
        </w:rPr>
        <w:t xml:space="preserve">Yes      Never </w:t>
      </w:r>
    </w:p>
    <w:p w14:paraId="22E9105A" w14:textId="77777777" w:rsidR="00F92A6D" w:rsidRPr="0052072A" w:rsidRDefault="00F92A6D" w:rsidP="00147F8E">
      <w:pPr>
        <w:pStyle w:val="ListParagraph"/>
        <w:ind w:left="0"/>
        <w:rPr>
          <w:rFonts w:cs="Verdana"/>
          <w:b/>
          <w:bCs/>
          <w:sz w:val="20"/>
          <w:szCs w:val="20"/>
        </w:rPr>
      </w:pPr>
    </w:p>
    <w:p w14:paraId="5CBE14A8" w14:textId="77777777" w:rsidR="00BF57AF" w:rsidRPr="0052072A" w:rsidRDefault="00BF57AF" w:rsidP="00AB0403">
      <w:pPr>
        <w:pStyle w:val="ListParagraph"/>
        <w:ind w:left="0"/>
        <w:rPr>
          <w:rFonts w:cs="Verdana"/>
          <w:bCs/>
          <w:sz w:val="20"/>
          <w:szCs w:val="20"/>
        </w:rPr>
      </w:pPr>
      <w:r w:rsidRPr="0052072A">
        <w:rPr>
          <w:rFonts w:cs="Verdana"/>
          <w:bCs/>
          <w:sz w:val="20"/>
          <w:szCs w:val="20"/>
        </w:rPr>
        <w:t xml:space="preserve">30. </w:t>
      </w:r>
      <w:r w:rsidR="00DA7E8C" w:rsidRPr="0052072A">
        <w:rPr>
          <w:rFonts w:cs="Verdana"/>
          <w:bCs/>
          <w:sz w:val="20"/>
          <w:szCs w:val="20"/>
        </w:rPr>
        <w:t>What is your future goal? _____________________________________________________________________</w:t>
      </w:r>
    </w:p>
    <w:p w14:paraId="3125E4B1" w14:textId="77777777" w:rsidR="00BF57AF" w:rsidRPr="0052072A" w:rsidRDefault="00BF57AF" w:rsidP="00AB0403">
      <w:pPr>
        <w:pStyle w:val="ListParagraph"/>
        <w:ind w:left="0"/>
        <w:rPr>
          <w:rFonts w:cs="Verdana"/>
          <w:bCs/>
          <w:sz w:val="20"/>
          <w:szCs w:val="20"/>
        </w:rPr>
      </w:pPr>
    </w:p>
    <w:p w14:paraId="4286F282" w14:textId="5069FCAD" w:rsidR="00D13D3D" w:rsidRPr="0052072A" w:rsidRDefault="00BF57AF" w:rsidP="00AB0403">
      <w:pPr>
        <w:pStyle w:val="ListParagraph"/>
        <w:ind w:left="0"/>
        <w:rPr>
          <w:sz w:val="20"/>
          <w:szCs w:val="20"/>
        </w:rPr>
      </w:pPr>
      <w:r w:rsidRPr="0052072A">
        <w:rPr>
          <w:rFonts w:cs="Verdana"/>
          <w:bCs/>
          <w:sz w:val="20"/>
          <w:szCs w:val="20"/>
        </w:rPr>
        <w:t>31</w:t>
      </w:r>
      <w:r w:rsidR="006418E5" w:rsidRPr="0052072A">
        <w:rPr>
          <w:sz w:val="20"/>
          <w:szCs w:val="20"/>
        </w:rPr>
        <w:t xml:space="preserve">. </w:t>
      </w:r>
      <w:r w:rsidR="00FA0D9C" w:rsidRPr="0052072A">
        <w:rPr>
          <w:sz w:val="20"/>
          <w:szCs w:val="20"/>
        </w:rPr>
        <w:t>What is</w:t>
      </w:r>
      <w:r w:rsidR="00D13D3D" w:rsidRPr="0052072A">
        <w:rPr>
          <w:sz w:val="20"/>
          <w:szCs w:val="20"/>
        </w:rPr>
        <w:t xml:space="preserve"> the best way to keep in touch with you after your graduation?</w:t>
      </w:r>
    </w:p>
    <w:p w14:paraId="4E1235D9" w14:textId="77777777" w:rsidR="00D13D3D" w:rsidRPr="0052072A" w:rsidRDefault="00D13D3D" w:rsidP="00D13D3D">
      <w:pPr>
        <w:pStyle w:val="ListParagraph"/>
        <w:rPr>
          <w:rFonts w:cs="Verdana"/>
          <w:sz w:val="20"/>
          <w:szCs w:val="20"/>
        </w:rPr>
      </w:pPr>
      <w:r w:rsidRPr="0052072A">
        <w:rPr>
          <w:rFonts w:cs="Verdana"/>
          <w:sz w:val="20"/>
          <w:szCs w:val="20"/>
        </w:rPr>
        <w:t>_____ Cell phone</w:t>
      </w:r>
      <w:r w:rsidR="00D920E4" w:rsidRPr="0052072A">
        <w:rPr>
          <w:rFonts w:cs="Verdana"/>
          <w:sz w:val="20"/>
          <w:szCs w:val="20"/>
        </w:rPr>
        <w:t xml:space="preserve"> (please write</w:t>
      </w:r>
      <w:proofErr w:type="gramStart"/>
      <w:r w:rsidR="00D920E4" w:rsidRPr="0052072A">
        <w:rPr>
          <w:rFonts w:cs="Verdana"/>
          <w:sz w:val="20"/>
          <w:szCs w:val="20"/>
        </w:rPr>
        <w:t>:_</w:t>
      </w:r>
      <w:proofErr w:type="gramEnd"/>
      <w:r w:rsidR="00D920E4" w:rsidRPr="0052072A">
        <w:rPr>
          <w:rFonts w:cs="Verdana"/>
          <w:sz w:val="20"/>
          <w:szCs w:val="20"/>
        </w:rPr>
        <w:t>_________________________________)</w:t>
      </w:r>
    </w:p>
    <w:p w14:paraId="2BA8B0C2" w14:textId="77777777" w:rsidR="00D13D3D" w:rsidRPr="0052072A" w:rsidRDefault="00D13D3D" w:rsidP="00D13D3D">
      <w:pPr>
        <w:pStyle w:val="ListParagraph"/>
        <w:rPr>
          <w:rFonts w:cs="Verdana"/>
          <w:sz w:val="20"/>
          <w:szCs w:val="20"/>
        </w:rPr>
      </w:pPr>
      <w:r w:rsidRPr="0052072A">
        <w:rPr>
          <w:rFonts w:cs="Verdana"/>
          <w:sz w:val="20"/>
          <w:szCs w:val="20"/>
        </w:rPr>
        <w:t>_____ Home phone</w:t>
      </w:r>
      <w:r w:rsidR="00D920E4" w:rsidRPr="0052072A">
        <w:rPr>
          <w:rFonts w:cs="Verdana"/>
          <w:sz w:val="20"/>
          <w:szCs w:val="20"/>
        </w:rPr>
        <w:t xml:space="preserve"> (please write</w:t>
      </w:r>
      <w:proofErr w:type="gramStart"/>
      <w:r w:rsidR="00D920E4" w:rsidRPr="0052072A">
        <w:rPr>
          <w:rFonts w:cs="Verdana"/>
          <w:sz w:val="20"/>
          <w:szCs w:val="20"/>
        </w:rPr>
        <w:t>:_</w:t>
      </w:r>
      <w:proofErr w:type="gramEnd"/>
      <w:r w:rsidR="00D920E4" w:rsidRPr="0052072A">
        <w:rPr>
          <w:rFonts w:cs="Verdana"/>
          <w:sz w:val="20"/>
          <w:szCs w:val="20"/>
        </w:rPr>
        <w:t>_________________________________)</w:t>
      </w:r>
    </w:p>
    <w:p w14:paraId="0191BDAD" w14:textId="77777777" w:rsidR="00D13D3D" w:rsidRPr="0052072A" w:rsidRDefault="00D13D3D" w:rsidP="00D13D3D">
      <w:pPr>
        <w:pStyle w:val="ListParagraph"/>
        <w:rPr>
          <w:rFonts w:cs="Verdana"/>
          <w:sz w:val="20"/>
          <w:szCs w:val="20"/>
        </w:rPr>
      </w:pPr>
      <w:r w:rsidRPr="0052072A">
        <w:rPr>
          <w:rFonts w:cs="Verdana"/>
          <w:sz w:val="20"/>
          <w:szCs w:val="20"/>
        </w:rPr>
        <w:t>_____ Parents</w:t>
      </w:r>
      <w:r w:rsidR="00D920E4" w:rsidRPr="0052072A">
        <w:rPr>
          <w:rFonts w:cs="Verdana"/>
          <w:sz w:val="20"/>
          <w:szCs w:val="20"/>
        </w:rPr>
        <w:t>’</w:t>
      </w:r>
      <w:r w:rsidRPr="0052072A">
        <w:rPr>
          <w:rFonts w:cs="Verdana"/>
          <w:sz w:val="20"/>
          <w:szCs w:val="20"/>
        </w:rPr>
        <w:t>/ Siblings</w:t>
      </w:r>
      <w:r w:rsidR="00D920E4" w:rsidRPr="0052072A">
        <w:rPr>
          <w:rFonts w:cs="Verdana"/>
          <w:sz w:val="20"/>
          <w:szCs w:val="20"/>
        </w:rPr>
        <w:t>’</w:t>
      </w:r>
      <w:r w:rsidRPr="0052072A">
        <w:rPr>
          <w:rFonts w:cs="Verdana"/>
          <w:sz w:val="20"/>
          <w:szCs w:val="20"/>
        </w:rPr>
        <w:t>/relative’s phone</w:t>
      </w:r>
      <w:r w:rsidR="00D920E4" w:rsidRPr="0052072A">
        <w:rPr>
          <w:rFonts w:cs="Verdana"/>
          <w:sz w:val="20"/>
          <w:szCs w:val="20"/>
        </w:rPr>
        <w:t xml:space="preserve"> (please write</w:t>
      </w:r>
      <w:proofErr w:type="gramStart"/>
      <w:r w:rsidR="00D920E4" w:rsidRPr="0052072A">
        <w:rPr>
          <w:rFonts w:cs="Verdana"/>
          <w:sz w:val="20"/>
          <w:szCs w:val="20"/>
        </w:rPr>
        <w:t>:_</w:t>
      </w:r>
      <w:proofErr w:type="gramEnd"/>
      <w:r w:rsidR="00D920E4" w:rsidRPr="0052072A">
        <w:rPr>
          <w:rFonts w:cs="Verdana"/>
          <w:sz w:val="20"/>
          <w:szCs w:val="20"/>
        </w:rPr>
        <w:t>________________________________)</w:t>
      </w:r>
    </w:p>
    <w:p w14:paraId="4F2635FE" w14:textId="77777777" w:rsidR="00D13D3D" w:rsidRPr="0052072A" w:rsidRDefault="001A2D70" w:rsidP="00D13D3D">
      <w:pPr>
        <w:pStyle w:val="ListParagraph"/>
        <w:rPr>
          <w:rFonts w:cs="Verdana"/>
          <w:sz w:val="20"/>
          <w:szCs w:val="20"/>
        </w:rPr>
      </w:pPr>
      <w:r w:rsidRPr="0052072A">
        <w:rPr>
          <w:rFonts w:cs="Verdana"/>
          <w:sz w:val="20"/>
          <w:szCs w:val="20"/>
        </w:rPr>
        <w:t>_____ N</w:t>
      </w:r>
      <w:r w:rsidR="00D13D3D" w:rsidRPr="0052072A">
        <w:rPr>
          <w:rFonts w:cs="Verdana"/>
          <w:sz w:val="20"/>
          <w:szCs w:val="20"/>
        </w:rPr>
        <w:t>eighbor’s phone</w:t>
      </w:r>
      <w:r w:rsidR="00D920E4" w:rsidRPr="0052072A">
        <w:rPr>
          <w:rFonts w:cs="Verdana"/>
          <w:sz w:val="20"/>
          <w:szCs w:val="20"/>
        </w:rPr>
        <w:t xml:space="preserve"> (please write</w:t>
      </w:r>
      <w:proofErr w:type="gramStart"/>
      <w:r w:rsidR="00D920E4" w:rsidRPr="0052072A">
        <w:rPr>
          <w:rFonts w:cs="Verdana"/>
          <w:sz w:val="20"/>
          <w:szCs w:val="20"/>
        </w:rPr>
        <w:t>:_</w:t>
      </w:r>
      <w:proofErr w:type="gramEnd"/>
      <w:r w:rsidR="00D920E4" w:rsidRPr="0052072A">
        <w:rPr>
          <w:rFonts w:cs="Verdana"/>
          <w:sz w:val="20"/>
          <w:szCs w:val="20"/>
        </w:rPr>
        <w:t>_________________________________)</w:t>
      </w:r>
    </w:p>
    <w:p w14:paraId="07F22832" w14:textId="77777777" w:rsidR="001A2D70" w:rsidRPr="0052072A" w:rsidRDefault="001A2D70" w:rsidP="00D13D3D">
      <w:pPr>
        <w:pStyle w:val="ListParagraph"/>
        <w:rPr>
          <w:rFonts w:cs="Verdana"/>
          <w:sz w:val="20"/>
          <w:szCs w:val="20"/>
        </w:rPr>
      </w:pPr>
      <w:r w:rsidRPr="0052072A">
        <w:rPr>
          <w:rFonts w:cs="Verdana"/>
          <w:sz w:val="20"/>
          <w:szCs w:val="20"/>
        </w:rPr>
        <w:t>_____ Email</w:t>
      </w:r>
      <w:r w:rsidR="00D920E4" w:rsidRPr="0052072A">
        <w:rPr>
          <w:rFonts w:cs="Verdana"/>
          <w:sz w:val="20"/>
          <w:szCs w:val="20"/>
        </w:rPr>
        <w:t xml:space="preserve"> (please write</w:t>
      </w:r>
      <w:proofErr w:type="gramStart"/>
      <w:r w:rsidR="00D920E4" w:rsidRPr="0052072A">
        <w:rPr>
          <w:rFonts w:cs="Verdana"/>
          <w:sz w:val="20"/>
          <w:szCs w:val="20"/>
        </w:rPr>
        <w:t>:_</w:t>
      </w:r>
      <w:proofErr w:type="gramEnd"/>
      <w:r w:rsidR="00D920E4" w:rsidRPr="0052072A">
        <w:rPr>
          <w:rFonts w:cs="Verdana"/>
          <w:sz w:val="20"/>
          <w:szCs w:val="20"/>
        </w:rPr>
        <w:t>_________________________________)</w:t>
      </w:r>
    </w:p>
    <w:p w14:paraId="6263143B" w14:textId="0E0C1712" w:rsidR="00DA7E8C" w:rsidRPr="0052072A" w:rsidRDefault="00DA7E8C" w:rsidP="00D13D3D">
      <w:pPr>
        <w:pStyle w:val="ListParagraph"/>
        <w:rPr>
          <w:rFonts w:cs="Verdana"/>
          <w:sz w:val="20"/>
          <w:szCs w:val="20"/>
        </w:rPr>
      </w:pPr>
      <w:r w:rsidRPr="0052072A">
        <w:rPr>
          <w:rFonts w:cs="Verdana"/>
          <w:sz w:val="20"/>
          <w:szCs w:val="20"/>
        </w:rPr>
        <w:t>_____Facebook (please write: ______________________________)</w:t>
      </w:r>
    </w:p>
    <w:p w14:paraId="793BF9B6" w14:textId="0D0F6606" w:rsidR="00BF57AF" w:rsidRPr="0052072A" w:rsidRDefault="001A2D70" w:rsidP="00BF57AF">
      <w:pPr>
        <w:pStyle w:val="ListParagraph"/>
        <w:rPr>
          <w:rFonts w:cs="Verdana"/>
          <w:sz w:val="20"/>
          <w:szCs w:val="20"/>
        </w:rPr>
      </w:pPr>
      <w:r w:rsidRPr="0052072A">
        <w:rPr>
          <w:rFonts w:cs="Verdana"/>
          <w:sz w:val="20"/>
          <w:szCs w:val="20"/>
        </w:rPr>
        <w:t>_____ Other. Please specify</w:t>
      </w:r>
      <w:proofErr w:type="gramStart"/>
      <w:r w:rsidRPr="0052072A">
        <w:rPr>
          <w:rFonts w:cs="Verdana"/>
          <w:sz w:val="20"/>
          <w:szCs w:val="20"/>
        </w:rPr>
        <w:t>:_</w:t>
      </w:r>
      <w:proofErr w:type="gramEnd"/>
      <w:r w:rsidRPr="0052072A">
        <w:rPr>
          <w:rFonts w:cs="Verdana"/>
          <w:sz w:val="20"/>
          <w:szCs w:val="20"/>
        </w:rPr>
        <w:t>___________________________________</w:t>
      </w:r>
    </w:p>
    <w:p w14:paraId="6F8F986A" w14:textId="77777777" w:rsidR="00BF57AF" w:rsidRPr="0052072A" w:rsidRDefault="00BF57AF" w:rsidP="00AB0403">
      <w:pPr>
        <w:pStyle w:val="ListParagraph"/>
        <w:ind w:left="0"/>
        <w:rPr>
          <w:rFonts w:cs="Verdana"/>
          <w:sz w:val="20"/>
          <w:szCs w:val="20"/>
        </w:rPr>
      </w:pPr>
    </w:p>
    <w:p w14:paraId="77923CDC" w14:textId="22C99A3F" w:rsidR="006418E5" w:rsidRPr="0052072A" w:rsidRDefault="00BF57AF" w:rsidP="00AB0403">
      <w:pPr>
        <w:rPr>
          <w:rFonts w:cs="Verdana"/>
          <w:sz w:val="20"/>
          <w:szCs w:val="20"/>
        </w:rPr>
      </w:pPr>
      <w:r w:rsidRPr="0052072A">
        <w:rPr>
          <w:rFonts w:cs="Verdana"/>
          <w:sz w:val="20"/>
          <w:szCs w:val="20"/>
        </w:rPr>
        <w:t>32</w:t>
      </w:r>
      <w:r w:rsidR="006418E5" w:rsidRPr="0052072A">
        <w:rPr>
          <w:sz w:val="20"/>
          <w:szCs w:val="20"/>
        </w:rPr>
        <w:t xml:space="preserve">. </w:t>
      </w:r>
      <w:r w:rsidR="001A2D70" w:rsidRPr="0052072A">
        <w:rPr>
          <w:sz w:val="20"/>
          <w:szCs w:val="20"/>
        </w:rPr>
        <w:t xml:space="preserve">What is your </w:t>
      </w:r>
      <w:r w:rsidR="007B443E" w:rsidRPr="0052072A">
        <w:rPr>
          <w:sz w:val="20"/>
          <w:szCs w:val="20"/>
        </w:rPr>
        <w:t>village/commune</w:t>
      </w:r>
      <w:r w:rsidR="001A2D70" w:rsidRPr="0052072A">
        <w:rPr>
          <w:sz w:val="20"/>
          <w:szCs w:val="20"/>
        </w:rPr>
        <w:t>? ______________________________</w:t>
      </w:r>
    </w:p>
    <w:p w14:paraId="68E2DAAE" w14:textId="77777777" w:rsidR="006418E5" w:rsidRPr="0052072A" w:rsidRDefault="006418E5" w:rsidP="006418E5">
      <w:pPr>
        <w:ind w:left="360"/>
        <w:rPr>
          <w:rFonts w:cs="Verdana"/>
          <w:sz w:val="20"/>
          <w:szCs w:val="20"/>
        </w:rPr>
      </w:pPr>
    </w:p>
    <w:p w14:paraId="68320A75" w14:textId="2B2F20DB" w:rsidR="006418E5" w:rsidRPr="0052072A" w:rsidRDefault="00BF57AF" w:rsidP="00AB0403">
      <w:pPr>
        <w:rPr>
          <w:rFonts w:cs="Verdana"/>
          <w:sz w:val="20"/>
          <w:szCs w:val="20"/>
        </w:rPr>
      </w:pPr>
      <w:r w:rsidRPr="0052072A">
        <w:rPr>
          <w:rFonts w:cs="Verdana"/>
          <w:sz w:val="20"/>
          <w:szCs w:val="20"/>
        </w:rPr>
        <w:t>33</w:t>
      </w:r>
      <w:r w:rsidR="006418E5" w:rsidRPr="0052072A">
        <w:rPr>
          <w:rFonts w:cs="Verdana"/>
          <w:sz w:val="20"/>
          <w:szCs w:val="20"/>
        </w:rPr>
        <w:t xml:space="preserve">. </w:t>
      </w:r>
      <w:r w:rsidR="00FA0D9C" w:rsidRPr="0052072A">
        <w:rPr>
          <w:rFonts w:cs="Verdana"/>
          <w:sz w:val="20"/>
          <w:szCs w:val="20"/>
        </w:rPr>
        <w:t>Your name may be called differently at home. If so, what is it? ________________________</w:t>
      </w:r>
    </w:p>
    <w:p w14:paraId="00DDB5C8" w14:textId="77777777" w:rsidR="00DA7E8C" w:rsidRPr="0052072A" w:rsidRDefault="00DA7E8C" w:rsidP="006418E5">
      <w:pPr>
        <w:ind w:left="360"/>
        <w:rPr>
          <w:rFonts w:cs="Verdana"/>
          <w:sz w:val="20"/>
          <w:szCs w:val="20"/>
        </w:rPr>
      </w:pPr>
    </w:p>
    <w:p w14:paraId="6B124DA6" w14:textId="6575D087" w:rsidR="00003548" w:rsidRPr="0052072A" w:rsidRDefault="00DA7E8C" w:rsidP="0052072A">
      <w:pPr>
        <w:ind w:left="360"/>
        <w:rPr>
          <w:rFonts w:cs="Verdana"/>
          <w:sz w:val="20"/>
          <w:szCs w:val="20"/>
        </w:rPr>
      </w:pPr>
      <w:r w:rsidRPr="0052072A">
        <w:rPr>
          <w:rFonts w:cs="Verdana"/>
          <w:sz w:val="20"/>
          <w:szCs w:val="20"/>
        </w:rPr>
        <w:t xml:space="preserve">We would like to know what you will be doing after you graduate from high school as it will give us idea of what program to develop to help your fellow </w:t>
      </w:r>
      <w:r w:rsidR="00003548" w:rsidRPr="0052072A">
        <w:rPr>
          <w:rFonts w:cs="Verdana"/>
          <w:sz w:val="20"/>
          <w:szCs w:val="20"/>
        </w:rPr>
        <w:t xml:space="preserve">students at </w:t>
      </w:r>
      <w:proofErr w:type="spellStart"/>
      <w:r w:rsidR="00003548" w:rsidRPr="0052072A">
        <w:rPr>
          <w:rFonts w:cs="Verdana"/>
          <w:sz w:val="20"/>
          <w:szCs w:val="20"/>
        </w:rPr>
        <w:t>Bakong</w:t>
      </w:r>
      <w:proofErr w:type="spellEnd"/>
      <w:r w:rsidR="00003548" w:rsidRPr="0052072A">
        <w:rPr>
          <w:rFonts w:cs="Verdana"/>
          <w:sz w:val="20"/>
          <w:szCs w:val="20"/>
        </w:rPr>
        <w:t xml:space="preserve"> High School after they graduate. </w:t>
      </w:r>
      <w:r w:rsidRPr="0052072A">
        <w:rPr>
          <w:rFonts w:cs="Verdana"/>
          <w:sz w:val="20"/>
          <w:szCs w:val="20"/>
        </w:rPr>
        <w:t xml:space="preserve">Please write down </w:t>
      </w:r>
      <w:r w:rsidR="00003548" w:rsidRPr="0052072A">
        <w:rPr>
          <w:rFonts w:cs="Verdana"/>
          <w:sz w:val="20"/>
          <w:szCs w:val="20"/>
        </w:rPr>
        <w:t xml:space="preserve">and keep </w:t>
      </w:r>
      <w:r w:rsidRPr="0052072A">
        <w:rPr>
          <w:rFonts w:cs="Verdana"/>
          <w:sz w:val="20"/>
          <w:szCs w:val="20"/>
        </w:rPr>
        <w:t>this phone number</w:t>
      </w:r>
      <w:r w:rsidR="00003548" w:rsidRPr="0052072A">
        <w:rPr>
          <w:rFonts w:cs="Verdana"/>
          <w:sz w:val="20"/>
          <w:szCs w:val="20"/>
        </w:rPr>
        <w:t>, then please call us back 2</w:t>
      </w:r>
      <w:r w:rsidRPr="0052072A">
        <w:rPr>
          <w:rFonts w:cs="Verdana"/>
          <w:sz w:val="20"/>
          <w:szCs w:val="20"/>
        </w:rPr>
        <w:t xml:space="preserve"> months after you graduate</w:t>
      </w:r>
      <w:r w:rsidR="00003548" w:rsidRPr="0052072A">
        <w:rPr>
          <w:rFonts w:cs="Verdana"/>
          <w:sz w:val="20"/>
          <w:szCs w:val="20"/>
        </w:rPr>
        <w:t xml:space="preserve">d: </w:t>
      </w:r>
      <w:r w:rsidR="0052072A">
        <w:rPr>
          <w:rFonts w:cs="Verdana"/>
          <w:sz w:val="20"/>
          <w:szCs w:val="20"/>
        </w:rPr>
        <w:t xml:space="preserve"> </w:t>
      </w:r>
      <w:r w:rsidR="00003548" w:rsidRPr="0052072A">
        <w:rPr>
          <w:rFonts w:cs="Verdana"/>
          <w:sz w:val="20"/>
          <w:szCs w:val="20"/>
        </w:rPr>
        <w:t>089 84 84 80</w:t>
      </w:r>
    </w:p>
    <w:p w14:paraId="5A9BDA37" w14:textId="77777777" w:rsidR="00030316" w:rsidRPr="0052072A" w:rsidRDefault="00030316" w:rsidP="001A2D70">
      <w:pPr>
        <w:pStyle w:val="ListParagraph"/>
        <w:ind w:left="0"/>
        <w:rPr>
          <w:strike/>
          <w:sz w:val="20"/>
          <w:szCs w:val="20"/>
        </w:rPr>
      </w:pPr>
    </w:p>
    <w:p w14:paraId="280F4BB2" w14:textId="2DA8F89C" w:rsidR="001A2D70" w:rsidRPr="0052072A" w:rsidRDefault="00AB0403" w:rsidP="00AB0403">
      <w:pPr>
        <w:rPr>
          <w:sz w:val="20"/>
          <w:szCs w:val="20"/>
        </w:rPr>
      </w:pPr>
      <w:r w:rsidRPr="0052072A">
        <w:rPr>
          <w:sz w:val="20"/>
          <w:szCs w:val="20"/>
        </w:rPr>
        <w:t>34</w:t>
      </w:r>
      <w:r w:rsidR="006418E5" w:rsidRPr="0052072A">
        <w:rPr>
          <w:sz w:val="20"/>
          <w:szCs w:val="20"/>
        </w:rPr>
        <w:t xml:space="preserve">. </w:t>
      </w:r>
      <w:r w:rsidR="00030316" w:rsidRPr="0052072A">
        <w:rPr>
          <w:sz w:val="20"/>
          <w:szCs w:val="20"/>
        </w:rPr>
        <w:t>Other comments:</w:t>
      </w:r>
    </w:p>
    <w:p w14:paraId="6DD7ABBA" w14:textId="77777777" w:rsidR="00030316" w:rsidRPr="0052072A" w:rsidRDefault="00030316" w:rsidP="00030316">
      <w:pPr>
        <w:pStyle w:val="ListParagraph"/>
        <w:rPr>
          <w:sz w:val="20"/>
          <w:szCs w:val="20"/>
        </w:rPr>
      </w:pPr>
      <w:r w:rsidRPr="0052072A">
        <w:rPr>
          <w:sz w:val="20"/>
          <w:szCs w:val="20"/>
        </w:rPr>
        <w:t>______________________________________________________________________________________________</w:t>
      </w:r>
    </w:p>
    <w:p w14:paraId="05E3E407" w14:textId="77777777" w:rsidR="00030316" w:rsidRPr="0052072A" w:rsidRDefault="00030316" w:rsidP="001A2D70">
      <w:pPr>
        <w:pStyle w:val="ListParagraph"/>
        <w:ind w:left="0"/>
        <w:rPr>
          <w:sz w:val="20"/>
          <w:szCs w:val="20"/>
        </w:rPr>
      </w:pPr>
      <w:r w:rsidRPr="0052072A">
        <w:rPr>
          <w:sz w:val="20"/>
          <w:szCs w:val="20"/>
        </w:rPr>
        <w:tab/>
        <w:t>______________________________________________________________________________________________</w:t>
      </w:r>
    </w:p>
    <w:p w14:paraId="12AF91EC" w14:textId="77777777" w:rsidR="00030316" w:rsidRPr="0052072A" w:rsidRDefault="00030316" w:rsidP="001A2D70">
      <w:pPr>
        <w:pStyle w:val="ListParagraph"/>
        <w:ind w:left="0"/>
        <w:rPr>
          <w:sz w:val="20"/>
          <w:szCs w:val="20"/>
        </w:rPr>
      </w:pPr>
      <w:r w:rsidRPr="0052072A">
        <w:rPr>
          <w:sz w:val="20"/>
          <w:szCs w:val="20"/>
        </w:rPr>
        <w:tab/>
        <w:t>______________________________________________________________________________________________</w:t>
      </w:r>
    </w:p>
    <w:p w14:paraId="747DD91B" w14:textId="77777777" w:rsidR="00030316" w:rsidRPr="0052072A" w:rsidRDefault="00030316" w:rsidP="001A2D70">
      <w:pPr>
        <w:pStyle w:val="ListParagraph"/>
        <w:ind w:left="0"/>
        <w:rPr>
          <w:sz w:val="20"/>
          <w:szCs w:val="20"/>
        </w:rPr>
      </w:pPr>
    </w:p>
    <w:p w14:paraId="1AFEE0DD" w14:textId="77777777" w:rsidR="001A2D70" w:rsidRPr="0052072A" w:rsidRDefault="001A2D70" w:rsidP="007B443E">
      <w:pPr>
        <w:pStyle w:val="ListParagraph"/>
        <w:ind w:left="0"/>
        <w:rPr>
          <w:sz w:val="20"/>
          <w:szCs w:val="20"/>
        </w:rPr>
      </w:pPr>
      <w:r w:rsidRPr="0052072A">
        <w:rPr>
          <w:sz w:val="20"/>
          <w:szCs w:val="20"/>
        </w:rPr>
        <w:t xml:space="preserve">We are very interested in your career and future </w:t>
      </w:r>
      <w:r w:rsidR="007B443E" w:rsidRPr="0052072A">
        <w:rPr>
          <w:sz w:val="20"/>
          <w:szCs w:val="20"/>
        </w:rPr>
        <w:t xml:space="preserve">plans </w:t>
      </w:r>
      <w:r w:rsidRPr="0052072A">
        <w:rPr>
          <w:sz w:val="20"/>
          <w:szCs w:val="20"/>
        </w:rPr>
        <w:t xml:space="preserve">and </w:t>
      </w:r>
      <w:r w:rsidR="007B443E" w:rsidRPr="0052072A">
        <w:rPr>
          <w:sz w:val="20"/>
          <w:szCs w:val="20"/>
        </w:rPr>
        <w:t xml:space="preserve">we </w:t>
      </w:r>
      <w:r w:rsidRPr="0052072A">
        <w:rPr>
          <w:sz w:val="20"/>
          <w:szCs w:val="20"/>
        </w:rPr>
        <w:t xml:space="preserve">would like to keep in touch with you </w:t>
      </w:r>
      <w:r w:rsidR="007B443E" w:rsidRPr="0052072A">
        <w:rPr>
          <w:sz w:val="20"/>
          <w:szCs w:val="20"/>
        </w:rPr>
        <w:t>and for</w:t>
      </w:r>
      <w:r w:rsidRPr="0052072A">
        <w:rPr>
          <w:sz w:val="20"/>
          <w:szCs w:val="20"/>
        </w:rPr>
        <w:t xml:space="preserve"> you </w:t>
      </w:r>
      <w:r w:rsidR="004507F6" w:rsidRPr="0052072A">
        <w:rPr>
          <w:sz w:val="20"/>
          <w:szCs w:val="20"/>
        </w:rPr>
        <w:t xml:space="preserve">to </w:t>
      </w:r>
      <w:r w:rsidRPr="0052072A">
        <w:rPr>
          <w:sz w:val="20"/>
          <w:szCs w:val="20"/>
        </w:rPr>
        <w:t xml:space="preserve">keep in touch with us. </w:t>
      </w:r>
    </w:p>
    <w:p w14:paraId="3F054218" w14:textId="77777777" w:rsidR="00030316" w:rsidRPr="0052072A" w:rsidRDefault="00030316" w:rsidP="001A2D70">
      <w:pPr>
        <w:pStyle w:val="ListParagraph"/>
        <w:ind w:left="0"/>
        <w:rPr>
          <w:sz w:val="20"/>
          <w:szCs w:val="20"/>
        </w:rPr>
      </w:pPr>
    </w:p>
    <w:p w14:paraId="47C57B52" w14:textId="77777777" w:rsidR="006D6AA7" w:rsidRPr="0052072A" w:rsidRDefault="00030316" w:rsidP="00030316">
      <w:pPr>
        <w:pStyle w:val="ListParagraph"/>
        <w:ind w:left="0"/>
        <w:jc w:val="center"/>
        <w:rPr>
          <w:sz w:val="20"/>
          <w:szCs w:val="20"/>
        </w:rPr>
      </w:pPr>
      <w:r w:rsidRPr="0052072A">
        <w:rPr>
          <w:sz w:val="20"/>
          <w:szCs w:val="20"/>
        </w:rPr>
        <w:t>Thank you for you</w:t>
      </w:r>
      <w:r w:rsidR="006D6AA7" w:rsidRPr="0052072A">
        <w:rPr>
          <w:sz w:val="20"/>
          <w:szCs w:val="20"/>
        </w:rPr>
        <w:t>r participation!</w:t>
      </w:r>
    </w:p>
    <w:p w14:paraId="7E18C224" w14:textId="77777777" w:rsidR="0099228E" w:rsidRPr="0052072A" w:rsidRDefault="006D6AA7" w:rsidP="004C282B">
      <w:pPr>
        <w:pStyle w:val="ListParagraph"/>
        <w:ind w:left="0"/>
        <w:jc w:val="center"/>
        <w:rPr>
          <w:sz w:val="20"/>
          <w:szCs w:val="20"/>
        </w:rPr>
      </w:pPr>
      <w:r w:rsidRPr="0052072A">
        <w:rPr>
          <w:sz w:val="20"/>
          <w:szCs w:val="20"/>
        </w:rPr>
        <w:t xml:space="preserve"> We wish you best of</w:t>
      </w:r>
      <w:r w:rsidR="00030316" w:rsidRPr="0052072A">
        <w:rPr>
          <w:sz w:val="20"/>
          <w:szCs w:val="20"/>
        </w:rPr>
        <w:t xml:space="preserve"> luck with your National Examination and</w:t>
      </w:r>
      <w:r w:rsidR="00211543" w:rsidRPr="0052072A">
        <w:rPr>
          <w:sz w:val="20"/>
          <w:szCs w:val="20"/>
        </w:rPr>
        <w:t xml:space="preserve"> your</w:t>
      </w:r>
      <w:r w:rsidR="00030316" w:rsidRPr="0052072A">
        <w:rPr>
          <w:sz w:val="20"/>
          <w:szCs w:val="20"/>
        </w:rPr>
        <w:t xml:space="preserve"> future endeavor</w:t>
      </w:r>
      <w:r w:rsidR="00211543" w:rsidRPr="0052072A">
        <w:rPr>
          <w:sz w:val="20"/>
          <w:szCs w:val="20"/>
        </w:rPr>
        <w:t>s</w:t>
      </w:r>
      <w:r w:rsidR="00030316" w:rsidRPr="0052072A">
        <w:rPr>
          <w:sz w:val="20"/>
          <w:szCs w:val="20"/>
        </w:rPr>
        <w:t>!</w:t>
      </w:r>
    </w:p>
    <w:p w14:paraId="772FEA29" w14:textId="77777777" w:rsidR="00263330" w:rsidRPr="0052072A" w:rsidRDefault="00263330" w:rsidP="00263330">
      <w:pPr>
        <w:tabs>
          <w:tab w:val="left" w:pos="3960"/>
          <w:tab w:val="left" w:pos="4230"/>
          <w:tab w:val="left" w:pos="7200"/>
          <w:tab w:val="left" w:pos="7470"/>
        </w:tabs>
        <w:ind w:left="540"/>
        <w:rPr>
          <w:rFonts w:ascii="Times New Roman" w:hAnsi="Times New Roman"/>
          <w:sz w:val="20"/>
          <w:szCs w:val="20"/>
          <w:lang w:eastAsia="ar-SA"/>
        </w:rPr>
      </w:pPr>
    </w:p>
    <w:p w14:paraId="0E779E6B" w14:textId="1BDA786A" w:rsidR="00263330" w:rsidRPr="0052072A" w:rsidRDefault="00263330" w:rsidP="003E216E">
      <w:pPr>
        <w:autoSpaceDE w:val="0"/>
        <w:autoSpaceDN w:val="0"/>
        <w:adjustRightInd w:val="0"/>
        <w:rPr>
          <w:rFonts w:ascii="Times New Roman" w:hAnsi="Times New Roman"/>
          <w:sz w:val="20"/>
          <w:szCs w:val="20"/>
        </w:rPr>
      </w:pPr>
    </w:p>
    <w:sectPr w:rsidR="00263330" w:rsidRPr="0052072A" w:rsidSect="00BA22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aunPenh">
    <w:altName w:val="Times New Roman"/>
    <w:charset w:val="00"/>
    <w:family w:val="auto"/>
    <w:pitch w:val="variable"/>
    <w:sig w:usb0="A00000EF" w:usb1="5000204A" w:usb2="00010000" w:usb3="00000000" w:csb0="00000111"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MoolBoran">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CE1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B40F7C"/>
    <w:multiLevelType w:val="multilevel"/>
    <w:tmpl w:val="86CE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3369B"/>
    <w:multiLevelType w:val="hybridMultilevel"/>
    <w:tmpl w:val="29A8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460C9"/>
    <w:multiLevelType w:val="multilevel"/>
    <w:tmpl w:val="AFF4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464CE7"/>
    <w:multiLevelType w:val="hybridMultilevel"/>
    <w:tmpl w:val="DEC4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01BF4"/>
    <w:multiLevelType w:val="hybridMultilevel"/>
    <w:tmpl w:val="5C1E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F791C"/>
    <w:multiLevelType w:val="hybridMultilevel"/>
    <w:tmpl w:val="AAFA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3226E"/>
    <w:multiLevelType w:val="multilevel"/>
    <w:tmpl w:val="28BE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872C03"/>
    <w:multiLevelType w:val="hybridMultilevel"/>
    <w:tmpl w:val="96A84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A1FA9"/>
    <w:multiLevelType w:val="hybridMultilevel"/>
    <w:tmpl w:val="9A78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848BF"/>
    <w:multiLevelType w:val="hybridMultilevel"/>
    <w:tmpl w:val="F10888B8"/>
    <w:lvl w:ilvl="0" w:tplc="0C4E6A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6E30873"/>
    <w:multiLevelType w:val="hybridMultilevel"/>
    <w:tmpl w:val="6310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B4B9E"/>
    <w:multiLevelType w:val="hybridMultilevel"/>
    <w:tmpl w:val="AAFAC7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E10A8D"/>
    <w:multiLevelType w:val="hybridMultilevel"/>
    <w:tmpl w:val="F71E01E0"/>
    <w:lvl w:ilvl="0" w:tplc="B734068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3"/>
  </w:num>
  <w:num w:numId="4">
    <w:abstractNumId w:val="10"/>
  </w:num>
  <w:num w:numId="5">
    <w:abstractNumId w:val="6"/>
  </w:num>
  <w:num w:numId="6">
    <w:abstractNumId w:val="4"/>
  </w:num>
  <w:num w:numId="7">
    <w:abstractNumId w:val="1"/>
  </w:num>
  <w:num w:numId="8">
    <w:abstractNumId w:val="2"/>
  </w:num>
  <w:num w:numId="9">
    <w:abstractNumId w:val="3"/>
  </w:num>
  <w:num w:numId="10">
    <w:abstractNumId w:val="12"/>
  </w:num>
  <w:num w:numId="11">
    <w:abstractNumId w:val="5"/>
  </w:num>
  <w:num w:numId="12">
    <w:abstractNumId w:val="16"/>
  </w:num>
  <w:num w:numId="13">
    <w:abstractNumId w:val="0"/>
  </w:num>
  <w:num w:numId="14">
    <w:abstractNumId w:val="11"/>
  </w:num>
  <w:num w:numId="15">
    <w:abstractNumId w:val="7"/>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DD"/>
    <w:rsid w:val="00003548"/>
    <w:rsid w:val="00014610"/>
    <w:rsid w:val="00030316"/>
    <w:rsid w:val="000B40B3"/>
    <w:rsid w:val="00147F8E"/>
    <w:rsid w:val="00147FAA"/>
    <w:rsid w:val="001652D0"/>
    <w:rsid w:val="001A2BE7"/>
    <w:rsid w:val="001A2D70"/>
    <w:rsid w:val="001C7300"/>
    <w:rsid w:val="00211543"/>
    <w:rsid w:val="002236E2"/>
    <w:rsid w:val="00260420"/>
    <w:rsid w:val="002606C6"/>
    <w:rsid w:val="00263330"/>
    <w:rsid w:val="00280232"/>
    <w:rsid w:val="00282648"/>
    <w:rsid w:val="002A1531"/>
    <w:rsid w:val="002F427F"/>
    <w:rsid w:val="003217C8"/>
    <w:rsid w:val="00395975"/>
    <w:rsid w:val="003A30DB"/>
    <w:rsid w:val="003E216E"/>
    <w:rsid w:val="003F4377"/>
    <w:rsid w:val="004507F6"/>
    <w:rsid w:val="004C2206"/>
    <w:rsid w:val="004C282B"/>
    <w:rsid w:val="0052072A"/>
    <w:rsid w:val="00546411"/>
    <w:rsid w:val="0057708E"/>
    <w:rsid w:val="005940F0"/>
    <w:rsid w:val="005C2DD3"/>
    <w:rsid w:val="005C7539"/>
    <w:rsid w:val="005E7F4D"/>
    <w:rsid w:val="006418E5"/>
    <w:rsid w:val="006D6AA7"/>
    <w:rsid w:val="007277D1"/>
    <w:rsid w:val="00752025"/>
    <w:rsid w:val="007A16E2"/>
    <w:rsid w:val="007B443E"/>
    <w:rsid w:val="007F33F7"/>
    <w:rsid w:val="007F4311"/>
    <w:rsid w:val="007F5B28"/>
    <w:rsid w:val="00811982"/>
    <w:rsid w:val="0083635D"/>
    <w:rsid w:val="0087148E"/>
    <w:rsid w:val="0087678F"/>
    <w:rsid w:val="008F0129"/>
    <w:rsid w:val="008F35B3"/>
    <w:rsid w:val="00903E62"/>
    <w:rsid w:val="00915C28"/>
    <w:rsid w:val="00935305"/>
    <w:rsid w:val="0099228E"/>
    <w:rsid w:val="009C07A4"/>
    <w:rsid w:val="00A003EC"/>
    <w:rsid w:val="00A07608"/>
    <w:rsid w:val="00A25028"/>
    <w:rsid w:val="00A57E99"/>
    <w:rsid w:val="00A8294F"/>
    <w:rsid w:val="00A92368"/>
    <w:rsid w:val="00A93E71"/>
    <w:rsid w:val="00AB0403"/>
    <w:rsid w:val="00AF4199"/>
    <w:rsid w:val="00B072AB"/>
    <w:rsid w:val="00B2191F"/>
    <w:rsid w:val="00BA112B"/>
    <w:rsid w:val="00BA2263"/>
    <w:rsid w:val="00BE255F"/>
    <w:rsid w:val="00BF3733"/>
    <w:rsid w:val="00BF57AF"/>
    <w:rsid w:val="00C32AC6"/>
    <w:rsid w:val="00C706D0"/>
    <w:rsid w:val="00CA5BDD"/>
    <w:rsid w:val="00D13D3D"/>
    <w:rsid w:val="00D65F22"/>
    <w:rsid w:val="00D920E4"/>
    <w:rsid w:val="00D95201"/>
    <w:rsid w:val="00DA7E8C"/>
    <w:rsid w:val="00DC69B2"/>
    <w:rsid w:val="00DD7B75"/>
    <w:rsid w:val="00E2515A"/>
    <w:rsid w:val="00E51282"/>
    <w:rsid w:val="00EE30A9"/>
    <w:rsid w:val="00F9204F"/>
    <w:rsid w:val="00F92A6D"/>
    <w:rsid w:val="00FA0D9C"/>
    <w:rsid w:val="00FB0181"/>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E5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30"/>
    <w:pPr>
      <w:keepNext/>
      <w:keepLines/>
      <w:spacing w:before="480" w:line="276" w:lineRule="auto"/>
      <w:outlineLvl w:val="0"/>
    </w:pPr>
    <w:rPr>
      <w:rFonts w:ascii="Cambria" w:eastAsia="MS Gothic" w:hAnsi="Cambria" w:cs="Times New Roman"/>
      <w:b/>
      <w:bCs/>
      <w:color w:val="365F91"/>
      <w:sz w:val="28"/>
      <w:szCs w:val="28"/>
    </w:rPr>
  </w:style>
  <w:style w:type="paragraph" w:styleId="Heading2">
    <w:name w:val="heading 2"/>
    <w:basedOn w:val="Normal"/>
    <w:link w:val="Heading2Char"/>
    <w:uiPriority w:val="9"/>
    <w:qFormat/>
    <w:rsid w:val="002633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C6"/>
    <w:pPr>
      <w:ind w:left="720"/>
      <w:contextualSpacing/>
    </w:pPr>
  </w:style>
  <w:style w:type="paragraph" w:styleId="BalloonText">
    <w:name w:val="Balloon Text"/>
    <w:basedOn w:val="Normal"/>
    <w:link w:val="BalloonTextChar"/>
    <w:uiPriority w:val="99"/>
    <w:semiHidden/>
    <w:unhideWhenUsed/>
    <w:rsid w:val="004507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5975"/>
    <w:rPr>
      <w:sz w:val="16"/>
      <w:szCs w:val="16"/>
    </w:rPr>
  </w:style>
  <w:style w:type="paragraph" w:styleId="CommentText">
    <w:name w:val="annotation text"/>
    <w:basedOn w:val="Normal"/>
    <w:link w:val="CommentTextChar"/>
    <w:uiPriority w:val="99"/>
    <w:semiHidden/>
    <w:unhideWhenUsed/>
    <w:rsid w:val="00395975"/>
    <w:rPr>
      <w:sz w:val="20"/>
      <w:szCs w:val="20"/>
    </w:rPr>
  </w:style>
  <w:style w:type="character" w:customStyle="1" w:styleId="CommentTextChar">
    <w:name w:val="Comment Text Char"/>
    <w:basedOn w:val="DefaultParagraphFont"/>
    <w:link w:val="CommentText"/>
    <w:uiPriority w:val="99"/>
    <w:semiHidden/>
    <w:rsid w:val="00395975"/>
    <w:rPr>
      <w:sz w:val="20"/>
      <w:szCs w:val="20"/>
    </w:rPr>
  </w:style>
  <w:style w:type="paragraph" w:styleId="CommentSubject">
    <w:name w:val="annotation subject"/>
    <w:basedOn w:val="CommentText"/>
    <w:next w:val="CommentText"/>
    <w:link w:val="CommentSubjectChar"/>
    <w:uiPriority w:val="99"/>
    <w:semiHidden/>
    <w:unhideWhenUsed/>
    <w:rsid w:val="00395975"/>
    <w:rPr>
      <w:b/>
      <w:bCs/>
    </w:rPr>
  </w:style>
  <w:style w:type="character" w:customStyle="1" w:styleId="CommentSubjectChar">
    <w:name w:val="Comment Subject Char"/>
    <w:basedOn w:val="CommentTextChar"/>
    <w:link w:val="CommentSubject"/>
    <w:uiPriority w:val="99"/>
    <w:semiHidden/>
    <w:rsid w:val="00395975"/>
    <w:rPr>
      <w:b/>
      <w:bCs/>
      <w:sz w:val="20"/>
      <w:szCs w:val="20"/>
    </w:rPr>
  </w:style>
  <w:style w:type="character" w:styleId="Hyperlink">
    <w:name w:val="Hyperlink"/>
    <w:basedOn w:val="DefaultParagraphFont"/>
    <w:uiPriority w:val="99"/>
    <w:unhideWhenUsed/>
    <w:rsid w:val="007B443E"/>
    <w:rPr>
      <w:color w:val="0000FF" w:themeColor="hyperlink"/>
      <w:u w:val="single"/>
    </w:rPr>
  </w:style>
  <w:style w:type="table" w:styleId="TableGrid">
    <w:name w:val="Table Grid"/>
    <w:basedOn w:val="TableNormal"/>
    <w:uiPriority w:val="59"/>
    <w:rsid w:val="00A5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3330"/>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2633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63330"/>
    <w:pPr>
      <w:spacing w:before="100" w:beforeAutospacing="1" w:after="100" w:afterAutospacing="1"/>
    </w:pPr>
    <w:rPr>
      <w:rFonts w:ascii="Times New Roman" w:eastAsia="Times New Roman" w:hAnsi="Times New Roman" w:cs="Times New Roman"/>
    </w:rPr>
  </w:style>
  <w:style w:type="character" w:customStyle="1" w:styleId="HeaderChar">
    <w:name w:val="Header Char"/>
    <w:basedOn w:val="DefaultParagraphFont"/>
    <w:link w:val="Header"/>
    <w:uiPriority w:val="99"/>
    <w:rsid w:val="00263330"/>
    <w:rPr>
      <w:rFonts w:ascii="Times New Roman" w:eastAsia="Times New Roman" w:hAnsi="Times New Roman" w:cs="Times New Roman"/>
    </w:rPr>
  </w:style>
  <w:style w:type="character" w:styleId="Strong">
    <w:name w:val="Strong"/>
    <w:uiPriority w:val="22"/>
    <w:qFormat/>
    <w:rsid w:val="00263330"/>
    <w:rPr>
      <w:b/>
      <w:bCs/>
    </w:rPr>
  </w:style>
  <w:style w:type="character" w:styleId="PageNumber">
    <w:name w:val="page number"/>
    <w:basedOn w:val="DefaultParagraphFont"/>
    <w:uiPriority w:val="99"/>
    <w:semiHidden/>
    <w:unhideWhenUsed/>
    <w:rsid w:val="00263330"/>
  </w:style>
  <w:style w:type="character" w:styleId="Emphasis">
    <w:name w:val="Emphasis"/>
    <w:uiPriority w:val="20"/>
    <w:qFormat/>
    <w:rsid w:val="00263330"/>
    <w:rPr>
      <w:i/>
      <w:iCs/>
    </w:rPr>
  </w:style>
  <w:style w:type="paragraph" w:styleId="NormalWeb">
    <w:name w:val="Normal (Web)"/>
    <w:basedOn w:val="Normal"/>
    <w:uiPriority w:val="99"/>
    <w:semiHidden/>
    <w:unhideWhenUsed/>
    <w:rsid w:val="00263330"/>
    <w:pPr>
      <w:spacing w:before="100" w:beforeAutospacing="1" w:after="100" w:afterAutospacing="1"/>
    </w:pPr>
    <w:rPr>
      <w:rFonts w:ascii="Times New Roman" w:eastAsia="Times New Roman" w:hAnsi="Times New Roman" w:cs="Times New Roman"/>
    </w:rPr>
  </w:style>
  <w:style w:type="character" w:styleId="HTMLCite">
    <w:name w:val="HTML Cite"/>
    <w:uiPriority w:val="99"/>
    <w:semiHidden/>
    <w:unhideWhenUsed/>
    <w:rsid w:val="00263330"/>
    <w:rPr>
      <w:i/>
      <w:iCs/>
    </w:rPr>
  </w:style>
  <w:style w:type="character" w:styleId="FollowedHyperlink">
    <w:name w:val="FollowedHyperlink"/>
    <w:uiPriority w:val="99"/>
    <w:semiHidden/>
    <w:unhideWhenUsed/>
    <w:rsid w:val="00263330"/>
    <w:rPr>
      <w:color w:val="800080"/>
      <w:u w:val="single"/>
    </w:rPr>
  </w:style>
  <w:style w:type="paragraph" w:styleId="Footer">
    <w:name w:val="footer"/>
    <w:basedOn w:val="Normal"/>
    <w:link w:val="FooterChar"/>
    <w:uiPriority w:val="99"/>
    <w:unhideWhenUsed/>
    <w:rsid w:val="00263330"/>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263330"/>
    <w:rPr>
      <w:rFonts w:ascii="Calibri" w:eastAsia="Calibri" w:hAnsi="Calibri" w:cs="Times New Roman"/>
      <w:sz w:val="22"/>
      <w:szCs w:val="22"/>
    </w:rPr>
  </w:style>
  <w:style w:type="paragraph" w:customStyle="1" w:styleId="variablename">
    <w:name w:val="variable name"/>
    <w:basedOn w:val="Normal"/>
    <w:rsid w:val="00263330"/>
    <w:pPr>
      <w:jc w:val="right"/>
    </w:pPr>
    <w:rPr>
      <w:rFonts w:ascii="Arial Narrow" w:eastAsia="Times New Roman" w:hAnsi="Arial Narrow" w:cs="Times New Roman"/>
      <w:color w:val="008000"/>
      <w:sz w:val="18"/>
    </w:rPr>
  </w:style>
  <w:style w:type="paragraph" w:styleId="Revision">
    <w:name w:val="Revision"/>
    <w:hidden/>
    <w:uiPriority w:val="71"/>
    <w:rsid w:val="00263330"/>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30"/>
    <w:pPr>
      <w:keepNext/>
      <w:keepLines/>
      <w:spacing w:before="480" w:line="276" w:lineRule="auto"/>
      <w:outlineLvl w:val="0"/>
    </w:pPr>
    <w:rPr>
      <w:rFonts w:ascii="Cambria" w:eastAsia="MS Gothic" w:hAnsi="Cambria" w:cs="Times New Roman"/>
      <w:b/>
      <w:bCs/>
      <w:color w:val="365F91"/>
      <w:sz w:val="28"/>
      <w:szCs w:val="28"/>
    </w:rPr>
  </w:style>
  <w:style w:type="paragraph" w:styleId="Heading2">
    <w:name w:val="heading 2"/>
    <w:basedOn w:val="Normal"/>
    <w:link w:val="Heading2Char"/>
    <w:uiPriority w:val="9"/>
    <w:qFormat/>
    <w:rsid w:val="002633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C6"/>
    <w:pPr>
      <w:ind w:left="720"/>
      <w:contextualSpacing/>
    </w:pPr>
  </w:style>
  <w:style w:type="paragraph" w:styleId="BalloonText">
    <w:name w:val="Balloon Text"/>
    <w:basedOn w:val="Normal"/>
    <w:link w:val="BalloonTextChar"/>
    <w:uiPriority w:val="99"/>
    <w:semiHidden/>
    <w:unhideWhenUsed/>
    <w:rsid w:val="004507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5975"/>
    <w:rPr>
      <w:sz w:val="16"/>
      <w:szCs w:val="16"/>
    </w:rPr>
  </w:style>
  <w:style w:type="paragraph" w:styleId="CommentText">
    <w:name w:val="annotation text"/>
    <w:basedOn w:val="Normal"/>
    <w:link w:val="CommentTextChar"/>
    <w:uiPriority w:val="99"/>
    <w:semiHidden/>
    <w:unhideWhenUsed/>
    <w:rsid w:val="00395975"/>
    <w:rPr>
      <w:sz w:val="20"/>
      <w:szCs w:val="20"/>
    </w:rPr>
  </w:style>
  <w:style w:type="character" w:customStyle="1" w:styleId="CommentTextChar">
    <w:name w:val="Comment Text Char"/>
    <w:basedOn w:val="DefaultParagraphFont"/>
    <w:link w:val="CommentText"/>
    <w:uiPriority w:val="99"/>
    <w:semiHidden/>
    <w:rsid w:val="00395975"/>
    <w:rPr>
      <w:sz w:val="20"/>
      <w:szCs w:val="20"/>
    </w:rPr>
  </w:style>
  <w:style w:type="paragraph" w:styleId="CommentSubject">
    <w:name w:val="annotation subject"/>
    <w:basedOn w:val="CommentText"/>
    <w:next w:val="CommentText"/>
    <w:link w:val="CommentSubjectChar"/>
    <w:uiPriority w:val="99"/>
    <w:semiHidden/>
    <w:unhideWhenUsed/>
    <w:rsid w:val="00395975"/>
    <w:rPr>
      <w:b/>
      <w:bCs/>
    </w:rPr>
  </w:style>
  <w:style w:type="character" w:customStyle="1" w:styleId="CommentSubjectChar">
    <w:name w:val="Comment Subject Char"/>
    <w:basedOn w:val="CommentTextChar"/>
    <w:link w:val="CommentSubject"/>
    <w:uiPriority w:val="99"/>
    <w:semiHidden/>
    <w:rsid w:val="00395975"/>
    <w:rPr>
      <w:b/>
      <w:bCs/>
      <w:sz w:val="20"/>
      <w:szCs w:val="20"/>
    </w:rPr>
  </w:style>
  <w:style w:type="character" w:styleId="Hyperlink">
    <w:name w:val="Hyperlink"/>
    <w:basedOn w:val="DefaultParagraphFont"/>
    <w:uiPriority w:val="99"/>
    <w:unhideWhenUsed/>
    <w:rsid w:val="007B443E"/>
    <w:rPr>
      <w:color w:val="0000FF" w:themeColor="hyperlink"/>
      <w:u w:val="single"/>
    </w:rPr>
  </w:style>
  <w:style w:type="table" w:styleId="TableGrid">
    <w:name w:val="Table Grid"/>
    <w:basedOn w:val="TableNormal"/>
    <w:uiPriority w:val="59"/>
    <w:rsid w:val="00A5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3330"/>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2633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63330"/>
    <w:pPr>
      <w:spacing w:before="100" w:beforeAutospacing="1" w:after="100" w:afterAutospacing="1"/>
    </w:pPr>
    <w:rPr>
      <w:rFonts w:ascii="Times New Roman" w:eastAsia="Times New Roman" w:hAnsi="Times New Roman" w:cs="Times New Roman"/>
    </w:rPr>
  </w:style>
  <w:style w:type="character" w:customStyle="1" w:styleId="HeaderChar">
    <w:name w:val="Header Char"/>
    <w:basedOn w:val="DefaultParagraphFont"/>
    <w:link w:val="Header"/>
    <w:uiPriority w:val="99"/>
    <w:rsid w:val="00263330"/>
    <w:rPr>
      <w:rFonts w:ascii="Times New Roman" w:eastAsia="Times New Roman" w:hAnsi="Times New Roman" w:cs="Times New Roman"/>
    </w:rPr>
  </w:style>
  <w:style w:type="character" w:styleId="Strong">
    <w:name w:val="Strong"/>
    <w:uiPriority w:val="22"/>
    <w:qFormat/>
    <w:rsid w:val="00263330"/>
    <w:rPr>
      <w:b/>
      <w:bCs/>
    </w:rPr>
  </w:style>
  <w:style w:type="character" w:styleId="PageNumber">
    <w:name w:val="page number"/>
    <w:basedOn w:val="DefaultParagraphFont"/>
    <w:uiPriority w:val="99"/>
    <w:semiHidden/>
    <w:unhideWhenUsed/>
    <w:rsid w:val="00263330"/>
  </w:style>
  <w:style w:type="character" w:styleId="Emphasis">
    <w:name w:val="Emphasis"/>
    <w:uiPriority w:val="20"/>
    <w:qFormat/>
    <w:rsid w:val="00263330"/>
    <w:rPr>
      <w:i/>
      <w:iCs/>
    </w:rPr>
  </w:style>
  <w:style w:type="paragraph" w:styleId="NormalWeb">
    <w:name w:val="Normal (Web)"/>
    <w:basedOn w:val="Normal"/>
    <w:uiPriority w:val="99"/>
    <w:semiHidden/>
    <w:unhideWhenUsed/>
    <w:rsid w:val="00263330"/>
    <w:pPr>
      <w:spacing w:before="100" w:beforeAutospacing="1" w:after="100" w:afterAutospacing="1"/>
    </w:pPr>
    <w:rPr>
      <w:rFonts w:ascii="Times New Roman" w:eastAsia="Times New Roman" w:hAnsi="Times New Roman" w:cs="Times New Roman"/>
    </w:rPr>
  </w:style>
  <w:style w:type="character" w:styleId="HTMLCite">
    <w:name w:val="HTML Cite"/>
    <w:uiPriority w:val="99"/>
    <w:semiHidden/>
    <w:unhideWhenUsed/>
    <w:rsid w:val="00263330"/>
    <w:rPr>
      <w:i/>
      <w:iCs/>
    </w:rPr>
  </w:style>
  <w:style w:type="character" w:styleId="FollowedHyperlink">
    <w:name w:val="FollowedHyperlink"/>
    <w:uiPriority w:val="99"/>
    <w:semiHidden/>
    <w:unhideWhenUsed/>
    <w:rsid w:val="00263330"/>
    <w:rPr>
      <w:color w:val="800080"/>
      <w:u w:val="single"/>
    </w:rPr>
  </w:style>
  <w:style w:type="paragraph" w:styleId="Footer">
    <w:name w:val="footer"/>
    <w:basedOn w:val="Normal"/>
    <w:link w:val="FooterChar"/>
    <w:uiPriority w:val="99"/>
    <w:unhideWhenUsed/>
    <w:rsid w:val="00263330"/>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263330"/>
    <w:rPr>
      <w:rFonts w:ascii="Calibri" w:eastAsia="Calibri" w:hAnsi="Calibri" w:cs="Times New Roman"/>
      <w:sz w:val="22"/>
      <w:szCs w:val="22"/>
    </w:rPr>
  </w:style>
  <w:style w:type="paragraph" w:customStyle="1" w:styleId="variablename">
    <w:name w:val="variable name"/>
    <w:basedOn w:val="Normal"/>
    <w:rsid w:val="00263330"/>
    <w:pPr>
      <w:jc w:val="right"/>
    </w:pPr>
    <w:rPr>
      <w:rFonts w:ascii="Arial Narrow" w:eastAsia="Times New Roman" w:hAnsi="Arial Narrow" w:cs="Times New Roman"/>
      <w:color w:val="008000"/>
      <w:sz w:val="18"/>
    </w:rPr>
  </w:style>
  <w:style w:type="paragraph" w:styleId="Revision">
    <w:name w:val="Revision"/>
    <w:hidden/>
    <w:uiPriority w:val="71"/>
    <w:rsid w:val="0026333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Luu</dc:creator>
  <cp:lastModifiedBy>Whitney Szmodis</cp:lastModifiedBy>
  <cp:revision>2</cp:revision>
  <dcterms:created xsi:type="dcterms:W3CDTF">2013-02-12T20:03:00Z</dcterms:created>
  <dcterms:modified xsi:type="dcterms:W3CDTF">2013-02-12T20:03:00Z</dcterms:modified>
</cp:coreProperties>
</file>